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864F2" w14:textId="77777777" w:rsidR="002D2946" w:rsidRDefault="002D2946">
      <w:pPr>
        <w:pStyle w:val="Default"/>
        <w:widowControl w:val="0"/>
        <w:autoSpaceDE w:val="0"/>
        <w:spacing w:before="100" w:after="100" w:line="240" w:lineRule="auto"/>
        <w:jc w:val="center"/>
        <w:rPr>
          <w:rFonts w:ascii="Arial" w:hAnsi="Arial" w:cs="Arial"/>
          <w:b/>
          <w:bCs/>
          <w:sz w:val="40"/>
          <w:szCs w:val="40"/>
          <w:u w:val="single"/>
        </w:rPr>
      </w:pPr>
      <w:r>
        <w:rPr>
          <w:rFonts w:ascii="Arial" w:hAnsi="Arial" w:cs="Arial"/>
          <w:b/>
          <w:bCs/>
          <w:sz w:val="40"/>
          <w:szCs w:val="40"/>
          <w:u w:val="single"/>
        </w:rPr>
        <w:t>Curriculum Vitae</w:t>
      </w:r>
    </w:p>
    <w:p w14:paraId="49356132" w14:textId="77777777" w:rsidR="002D2946" w:rsidRDefault="002D2946">
      <w:pPr>
        <w:pStyle w:val="Default"/>
        <w:widowControl w:val="0"/>
        <w:autoSpaceDE w:val="0"/>
        <w:spacing w:before="100" w:after="100" w:line="240" w:lineRule="auto"/>
        <w:rPr>
          <w:rFonts w:ascii="Times New Roman" w:hAnsi="Times New Roman"/>
          <w:sz w:val="24"/>
          <w:szCs w:val="24"/>
        </w:rPr>
      </w:pPr>
    </w:p>
    <w:p w14:paraId="1FDE875E" w14:textId="77777777" w:rsidR="002D2946" w:rsidRDefault="002D2946">
      <w:pPr>
        <w:pStyle w:val="Default"/>
        <w:widowControl w:val="0"/>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Full Name:                Tristan Ivor Link  </w:t>
      </w:r>
    </w:p>
    <w:p w14:paraId="36FBF093" w14:textId="77777777" w:rsidR="002D2946" w:rsidRDefault="002D2946">
      <w:pPr>
        <w:pStyle w:val="Default"/>
        <w:widowControl w:val="0"/>
        <w:autoSpaceDE w:val="0"/>
        <w:spacing w:before="100" w:after="100" w:line="240" w:lineRule="auto"/>
        <w:rPr>
          <w:rFonts w:ascii="Arial" w:hAnsi="Arial" w:cs="Arial"/>
          <w:b/>
          <w:bCs/>
          <w:sz w:val="24"/>
          <w:szCs w:val="24"/>
        </w:rPr>
      </w:pPr>
      <w:r>
        <w:rPr>
          <w:rFonts w:ascii="Arial" w:hAnsi="Arial" w:cs="Arial"/>
          <w:b/>
          <w:bCs/>
          <w:sz w:val="24"/>
          <w:szCs w:val="24"/>
        </w:rPr>
        <w:t xml:space="preserve">                 </w:t>
      </w:r>
    </w:p>
    <w:p w14:paraId="7A48FF8E" w14:textId="77777777" w:rsidR="002D2946" w:rsidRDefault="002D2946">
      <w:pPr>
        <w:pStyle w:val="Default"/>
        <w:widowControl w:val="0"/>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 xml:space="preserve">Nationality:              South African                                      </w:t>
      </w:r>
    </w:p>
    <w:p w14:paraId="5D80E7B7" w14:textId="77777777" w:rsidR="002D2946" w:rsidRDefault="002D2946">
      <w:pPr>
        <w:pStyle w:val="Default"/>
        <w:widowControl w:val="0"/>
        <w:autoSpaceDE w:val="0"/>
        <w:spacing w:before="100" w:after="100" w:line="240" w:lineRule="auto"/>
        <w:rPr>
          <w:rFonts w:ascii="Times New Roman" w:hAnsi="Times New Roman"/>
          <w:sz w:val="24"/>
          <w:szCs w:val="24"/>
        </w:rPr>
      </w:pPr>
    </w:p>
    <w:p w14:paraId="35463E82" w14:textId="77777777" w:rsidR="002D2946" w:rsidRDefault="002D2946">
      <w:pPr>
        <w:pStyle w:val="Default"/>
        <w:widowControl w:val="0"/>
        <w:autoSpaceDE w:val="0"/>
        <w:spacing w:before="100" w:after="100" w:line="240" w:lineRule="auto"/>
        <w:rPr>
          <w:rFonts w:ascii="Arial" w:hAnsi="Arial" w:cs="Arial"/>
          <w:b/>
          <w:bCs/>
          <w:sz w:val="24"/>
          <w:szCs w:val="24"/>
        </w:rPr>
      </w:pPr>
      <w:r>
        <w:rPr>
          <w:rFonts w:ascii="Arial" w:hAnsi="Arial" w:cs="Arial"/>
          <w:b/>
          <w:bCs/>
          <w:sz w:val="24"/>
          <w:szCs w:val="24"/>
        </w:rPr>
        <w:t>Sex:</w:t>
      </w:r>
      <w:r w:rsidR="006A73A2">
        <w:rPr>
          <w:rFonts w:ascii="Arial" w:hAnsi="Arial" w:cs="Arial"/>
          <w:b/>
          <w:bCs/>
          <w:sz w:val="24"/>
          <w:szCs w:val="24"/>
        </w:rPr>
        <w:t>                           Male</w:t>
      </w:r>
      <w:r w:rsidR="00125A6B">
        <w:rPr>
          <w:rFonts w:ascii="Arial" w:hAnsi="Arial" w:cs="Arial"/>
          <w:b/>
          <w:bCs/>
          <w:sz w:val="24"/>
          <w:szCs w:val="24"/>
        </w:rPr>
        <w:t> </w:t>
      </w:r>
    </w:p>
    <w:p w14:paraId="62D8D1B3" w14:textId="77777777" w:rsidR="002D2946" w:rsidRDefault="002D2946">
      <w:pPr>
        <w:pStyle w:val="Default"/>
        <w:widowControl w:val="0"/>
        <w:autoSpaceDE w:val="0"/>
        <w:spacing w:before="100" w:after="100" w:line="240" w:lineRule="auto"/>
        <w:rPr>
          <w:rFonts w:ascii="Times New Roman" w:hAnsi="Times New Roman"/>
          <w:sz w:val="24"/>
          <w:szCs w:val="24"/>
        </w:rPr>
      </w:pPr>
    </w:p>
    <w:p w14:paraId="32F19D04" w14:textId="77777777" w:rsidR="00D9561B" w:rsidRDefault="002D2946" w:rsidP="00125A6B">
      <w:pPr>
        <w:pStyle w:val="Default"/>
        <w:widowControl w:val="0"/>
        <w:autoSpaceDE w:val="0"/>
        <w:spacing w:before="100" w:after="100" w:line="240" w:lineRule="auto"/>
        <w:rPr>
          <w:rFonts w:ascii="Arial" w:hAnsi="Arial" w:cs="Arial"/>
          <w:b/>
          <w:bCs/>
          <w:sz w:val="24"/>
          <w:szCs w:val="24"/>
        </w:rPr>
      </w:pPr>
      <w:r>
        <w:rPr>
          <w:rFonts w:ascii="Arial" w:hAnsi="Arial" w:cs="Arial"/>
          <w:b/>
          <w:bCs/>
          <w:sz w:val="24"/>
          <w:szCs w:val="24"/>
        </w:rPr>
        <w:t>Contact Details:       Mobile:</w:t>
      </w:r>
      <w:r w:rsidR="0092023B">
        <w:rPr>
          <w:rFonts w:ascii="Arial" w:hAnsi="Arial" w:cs="Arial"/>
          <w:b/>
          <w:bCs/>
          <w:sz w:val="24"/>
          <w:szCs w:val="24"/>
        </w:rPr>
        <w:t xml:space="preserve"> 07722489219</w:t>
      </w:r>
    </w:p>
    <w:p w14:paraId="7A2165E3" w14:textId="77777777" w:rsidR="00125A6B" w:rsidRPr="00125A6B" w:rsidRDefault="00125A6B" w:rsidP="00125A6B">
      <w:pPr>
        <w:pStyle w:val="Default"/>
        <w:widowControl w:val="0"/>
        <w:autoSpaceDE w:val="0"/>
        <w:spacing w:before="100" w:after="100" w:line="240" w:lineRule="auto"/>
        <w:rPr>
          <w:rFonts w:ascii="Arial" w:hAnsi="Arial" w:cs="Arial"/>
          <w:b/>
          <w:bCs/>
          <w:sz w:val="24"/>
          <w:szCs w:val="24"/>
        </w:rPr>
      </w:pPr>
    </w:p>
    <w:p w14:paraId="6E4EA195" w14:textId="4DB304AC" w:rsidR="002D2946" w:rsidRPr="0092023B" w:rsidRDefault="00125A6B" w:rsidP="0092023B">
      <w:pPr>
        <w:pStyle w:val="Default"/>
        <w:rPr>
          <w:rFonts w:ascii="Segoe UI" w:hAnsi="Segoe UI" w:cs="Segoe UI"/>
          <w:b/>
          <w:sz w:val="24"/>
          <w:szCs w:val="24"/>
        </w:rPr>
      </w:pPr>
      <w:r>
        <w:rPr>
          <w:rFonts w:ascii="Segoe UI" w:hAnsi="Segoe UI" w:cs="Segoe UI"/>
          <w:b/>
          <w:sz w:val="24"/>
          <w:szCs w:val="24"/>
        </w:rPr>
        <w:t xml:space="preserve">Email: </w:t>
      </w:r>
      <w:r w:rsidR="007A0853">
        <w:rPr>
          <w:rFonts w:ascii="Segoe UI" w:hAnsi="Segoe UI" w:cs="Segoe UI"/>
          <w:b/>
          <w:sz w:val="24"/>
          <w:szCs w:val="24"/>
        </w:rPr>
        <w:tab/>
      </w:r>
      <w:r w:rsidR="005A2B5C">
        <w:rPr>
          <w:rFonts w:ascii="Segoe UI" w:hAnsi="Segoe UI" w:cs="Segoe UI"/>
          <w:b/>
          <w:sz w:val="24"/>
          <w:szCs w:val="24"/>
        </w:rPr>
        <w:tab/>
        <w:t xml:space="preserve"> tristanlink@</w:t>
      </w:r>
      <w:r w:rsidR="004C2FCC">
        <w:rPr>
          <w:rFonts w:ascii="Segoe UI" w:hAnsi="Segoe UI" w:cs="Segoe UI"/>
          <w:b/>
          <w:sz w:val="24"/>
          <w:szCs w:val="24"/>
        </w:rPr>
        <w:t>hotmail.com</w:t>
      </w:r>
      <w:r w:rsidR="005A2B5C">
        <w:rPr>
          <w:rFonts w:ascii="Segoe UI" w:hAnsi="Segoe UI" w:cs="Segoe UI"/>
          <w:b/>
          <w:sz w:val="24"/>
          <w:szCs w:val="24"/>
        </w:rPr>
        <w:t>.co.uk</w:t>
      </w:r>
    </w:p>
    <w:p w14:paraId="7DA17461" w14:textId="06CAA4FE" w:rsidR="002D2946" w:rsidRPr="004569D3" w:rsidRDefault="002D2946" w:rsidP="004569D3">
      <w:pPr>
        <w:pStyle w:val="Default"/>
        <w:widowControl w:val="0"/>
        <w:autoSpaceDE w:val="0"/>
        <w:spacing w:before="100" w:after="100" w:line="240" w:lineRule="auto"/>
        <w:jc w:val="center"/>
        <w:rPr>
          <w:rFonts w:ascii="Arial" w:hAnsi="Arial" w:cs="Arial"/>
          <w:b/>
          <w:bCs/>
          <w:sz w:val="24"/>
          <w:szCs w:val="24"/>
        </w:rPr>
      </w:pPr>
      <w:r>
        <w:rPr>
          <w:rFonts w:ascii="Arial" w:hAnsi="Arial" w:cs="Arial"/>
          <w:b/>
          <w:bCs/>
          <w:sz w:val="24"/>
          <w:szCs w:val="24"/>
          <w:u w:val="single"/>
        </w:rPr>
        <w:t>Education</w:t>
      </w:r>
      <w:r>
        <w:rPr>
          <w:rFonts w:ascii="Arial" w:hAnsi="Arial" w:cs="Arial"/>
          <w:b/>
          <w:bCs/>
          <w:sz w:val="24"/>
          <w:szCs w:val="24"/>
        </w:rPr>
        <w:t>:</w:t>
      </w:r>
    </w:p>
    <w:p w14:paraId="35FAB35C" w14:textId="77777777" w:rsidR="005B3378" w:rsidRDefault="005B3378" w:rsidP="005B3378">
      <w:pPr>
        <w:pStyle w:val="Default"/>
        <w:widowControl w:val="0"/>
        <w:tabs>
          <w:tab w:val="left" w:pos="2340"/>
        </w:tabs>
        <w:autoSpaceDE w:val="0"/>
        <w:autoSpaceDN w:val="0"/>
        <w:adjustRightInd w:val="0"/>
        <w:spacing w:before="100" w:after="100" w:line="240" w:lineRule="auto"/>
        <w:ind w:hanging="2205"/>
        <w:rPr>
          <w:rFonts w:ascii="Arial" w:hAnsi="Arial" w:cs="Arial"/>
          <w:b/>
          <w:bCs/>
          <w:sz w:val="24"/>
          <w:szCs w:val="24"/>
        </w:rPr>
      </w:pPr>
    </w:p>
    <w:p w14:paraId="6DBFAFA7" w14:textId="180A6E9D" w:rsidR="00294A6C" w:rsidRDefault="006A73A2" w:rsidP="00294A6C">
      <w:pPr>
        <w:pStyle w:val="Default"/>
        <w:widowControl w:val="0"/>
        <w:tabs>
          <w:tab w:val="left" w:pos="2340"/>
        </w:tabs>
        <w:autoSpaceDE w:val="0"/>
        <w:autoSpaceDN w:val="0"/>
        <w:adjustRightInd w:val="0"/>
        <w:spacing w:before="100" w:after="100" w:line="240" w:lineRule="auto"/>
        <w:ind w:hanging="2205"/>
        <w:rPr>
          <w:rFonts w:ascii="Arial" w:hAnsi="Arial" w:cs="Arial"/>
          <w:b/>
          <w:bCs/>
          <w:sz w:val="24"/>
          <w:szCs w:val="24"/>
        </w:rPr>
      </w:pPr>
      <w:r>
        <w:rPr>
          <w:rFonts w:ascii="Arial" w:hAnsi="Arial" w:cs="Arial"/>
          <w:b/>
          <w:bCs/>
          <w:sz w:val="24"/>
          <w:szCs w:val="24"/>
        </w:rPr>
        <w:t xml:space="preserve"> 2004 -         </w:t>
      </w:r>
      <w:r>
        <w:rPr>
          <w:rFonts w:ascii="Arial" w:hAnsi="Arial" w:cs="Arial"/>
          <w:b/>
          <w:bCs/>
          <w:sz w:val="24"/>
          <w:szCs w:val="24"/>
        </w:rPr>
        <w:tab/>
        <w:t>200</w:t>
      </w:r>
      <w:r w:rsidR="00294A6C">
        <w:rPr>
          <w:rFonts w:ascii="Arial" w:hAnsi="Arial" w:cs="Arial"/>
          <w:b/>
          <w:bCs/>
          <w:sz w:val="24"/>
          <w:szCs w:val="24"/>
        </w:rPr>
        <w:t>4 - 2007</w:t>
      </w:r>
      <w:r w:rsidR="005B3378">
        <w:rPr>
          <w:rFonts w:ascii="Times New Roman" w:hAnsi="Times New Roman"/>
          <w:sz w:val="14"/>
          <w:szCs w:val="14"/>
        </w:rPr>
        <w:t xml:space="preserve">                       </w:t>
      </w:r>
      <w:r w:rsidR="005B3378">
        <w:rPr>
          <w:rFonts w:ascii="Times New Roman" w:hAnsi="Times New Roman"/>
          <w:sz w:val="14"/>
          <w:szCs w:val="14"/>
        </w:rPr>
        <w:tab/>
      </w:r>
      <w:r w:rsidR="00313B25">
        <w:rPr>
          <w:rFonts w:ascii="Arial" w:hAnsi="Arial" w:cs="Arial"/>
          <w:b/>
          <w:bCs/>
          <w:sz w:val="24"/>
          <w:szCs w:val="24"/>
        </w:rPr>
        <w:t>University of Cape Town</w:t>
      </w:r>
      <w:r w:rsidR="00294A6C">
        <w:rPr>
          <w:rFonts w:ascii="Arial" w:hAnsi="Arial" w:cs="Arial"/>
          <w:b/>
          <w:bCs/>
          <w:sz w:val="24"/>
          <w:szCs w:val="24"/>
        </w:rPr>
        <w:t xml:space="preserve">: </w:t>
      </w:r>
    </w:p>
    <w:p w14:paraId="6DC294B3" w14:textId="77777777" w:rsidR="006A73A2" w:rsidRDefault="00294A6C" w:rsidP="00294A6C">
      <w:pPr>
        <w:pStyle w:val="Default"/>
        <w:widowControl w:val="0"/>
        <w:tabs>
          <w:tab w:val="left" w:pos="2340"/>
        </w:tabs>
        <w:autoSpaceDE w:val="0"/>
        <w:autoSpaceDN w:val="0"/>
        <w:adjustRightInd w:val="0"/>
        <w:spacing w:before="100" w:after="100" w:line="240" w:lineRule="auto"/>
        <w:ind w:hanging="2205"/>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sidR="006A73A2">
        <w:rPr>
          <w:rFonts w:ascii="Arial" w:hAnsi="Arial" w:cs="Arial"/>
          <w:b/>
          <w:bCs/>
          <w:sz w:val="24"/>
          <w:szCs w:val="24"/>
        </w:rPr>
        <w:t xml:space="preserve">Bachelor’s Degree, Civil Engineering. </w:t>
      </w:r>
    </w:p>
    <w:p w14:paraId="5CCF7AC1" w14:textId="77777777" w:rsidR="006A73A2" w:rsidRDefault="006A73A2" w:rsidP="006A73A2">
      <w:pPr>
        <w:pStyle w:val="Default"/>
        <w:widowControl w:val="0"/>
        <w:tabs>
          <w:tab w:val="left" w:pos="2340"/>
        </w:tabs>
        <w:autoSpaceDE w:val="0"/>
        <w:autoSpaceDN w:val="0"/>
        <w:adjustRightInd w:val="0"/>
        <w:spacing w:before="100" w:after="100" w:line="240" w:lineRule="auto"/>
        <w:ind w:hanging="2205"/>
        <w:rPr>
          <w:rFonts w:ascii="Arial" w:hAnsi="Arial" w:cs="Arial"/>
          <w:b/>
          <w:bCs/>
          <w:sz w:val="24"/>
          <w:szCs w:val="24"/>
        </w:rPr>
      </w:pPr>
    </w:p>
    <w:p w14:paraId="1EA53554" w14:textId="77777777" w:rsidR="00D05829" w:rsidRDefault="006A73A2" w:rsidP="005B3378">
      <w:pPr>
        <w:pStyle w:val="Default"/>
        <w:widowControl w:val="0"/>
        <w:tabs>
          <w:tab w:val="left" w:pos="2340"/>
        </w:tabs>
        <w:autoSpaceDE w:val="0"/>
        <w:autoSpaceDN w:val="0"/>
        <w:adjustRightInd w:val="0"/>
        <w:spacing w:before="100" w:after="100" w:line="240" w:lineRule="auto"/>
        <w:ind w:left="2340" w:hanging="2340"/>
        <w:rPr>
          <w:rFonts w:ascii="Arial" w:hAnsi="Arial" w:cs="Arial"/>
          <w:b/>
          <w:bCs/>
          <w:sz w:val="24"/>
          <w:szCs w:val="24"/>
        </w:rPr>
      </w:pPr>
      <w:r>
        <w:rPr>
          <w:rFonts w:ascii="Arial" w:hAnsi="Arial" w:cs="Arial"/>
          <w:b/>
          <w:bCs/>
          <w:sz w:val="24"/>
          <w:szCs w:val="24"/>
        </w:rPr>
        <w:t>Other Training:</w:t>
      </w:r>
      <w:r>
        <w:rPr>
          <w:rFonts w:ascii="Arial" w:hAnsi="Arial" w:cs="Arial"/>
          <w:b/>
          <w:bCs/>
          <w:sz w:val="24"/>
          <w:szCs w:val="24"/>
        </w:rPr>
        <w:tab/>
        <w:t>SMSTS</w:t>
      </w:r>
    </w:p>
    <w:p w14:paraId="42FB8A9E" w14:textId="77777777" w:rsidR="006A73A2" w:rsidRDefault="006A73A2" w:rsidP="005B3378">
      <w:pPr>
        <w:pStyle w:val="Default"/>
        <w:widowControl w:val="0"/>
        <w:tabs>
          <w:tab w:val="left" w:pos="2340"/>
        </w:tabs>
        <w:autoSpaceDE w:val="0"/>
        <w:autoSpaceDN w:val="0"/>
        <w:adjustRightInd w:val="0"/>
        <w:spacing w:before="100" w:after="100" w:line="240" w:lineRule="auto"/>
        <w:ind w:left="2340" w:hanging="2340"/>
        <w:rPr>
          <w:rFonts w:ascii="Arial" w:hAnsi="Arial" w:cs="Arial"/>
          <w:b/>
          <w:bCs/>
          <w:sz w:val="24"/>
          <w:szCs w:val="24"/>
        </w:rPr>
      </w:pPr>
      <w:r>
        <w:rPr>
          <w:rFonts w:ascii="Arial" w:hAnsi="Arial" w:cs="Arial"/>
          <w:b/>
          <w:bCs/>
          <w:sz w:val="24"/>
          <w:szCs w:val="24"/>
        </w:rPr>
        <w:tab/>
        <w:t>First Aid</w:t>
      </w:r>
    </w:p>
    <w:p w14:paraId="4701A498" w14:textId="77777777" w:rsidR="006A73A2" w:rsidRDefault="006A73A2" w:rsidP="005B3378">
      <w:pPr>
        <w:pStyle w:val="Default"/>
        <w:widowControl w:val="0"/>
        <w:tabs>
          <w:tab w:val="left" w:pos="2340"/>
        </w:tabs>
        <w:autoSpaceDE w:val="0"/>
        <w:autoSpaceDN w:val="0"/>
        <w:adjustRightInd w:val="0"/>
        <w:spacing w:before="100" w:after="100" w:line="240" w:lineRule="auto"/>
        <w:ind w:left="2340" w:hanging="2340"/>
        <w:rPr>
          <w:rFonts w:ascii="Arial" w:hAnsi="Arial" w:cs="Arial"/>
          <w:b/>
          <w:bCs/>
          <w:sz w:val="24"/>
          <w:szCs w:val="24"/>
        </w:rPr>
      </w:pPr>
      <w:r>
        <w:rPr>
          <w:rFonts w:ascii="Arial" w:hAnsi="Arial" w:cs="Arial"/>
          <w:b/>
          <w:bCs/>
          <w:sz w:val="24"/>
          <w:szCs w:val="24"/>
        </w:rPr>
        <w:tab/>
        <w:t>Costain way P6 training</w:t>
      </w:r>
    </w:p>
    <w:p w14:paraId="251422DA" w14:textId="77777777" w:rsidR="006A73A2" w:rsidRDefault="006A73A2" w:rsidP="006A73A2">
      <w:pPr>
        <w:pStyle w:val="Default"/>
        <w:widowControl w:val="0"/>
        <w:tabs>
          <w:tab w:val="left" w:pos="2340"/>
        </w:tabs>
        <w:autoSpaceDE w:val="0"/>
        <w:autoSpaceDN w:val="0"/>
        <w:adjustRightInd w:val="0"/>
        <w:spacing w:before="100" w:after="100" w:line="240" w:lineRule="auto"/>
        <w:ind w:left="2340" w:hanging="2340"/>
        <w:rPr>
          <w:rFonts w:ascii="Arial" w:hAnsi="Arial" w:cs="Arial"/>
          <w:b/>
          <w:bCs/>
          <w:sz w:val="24"/>
          <w:szCs w:val="24"/>
        </w:rPr>
      </w:pPr>
      <w:r>
        <w:rPr>
          <w:rFonts w:ascii="Arial" w:hAnsi="Arial" w:cs="Arial"/>
          <w:b/>
          <w:bCs/>
          <w:sz w:val="24"/>
          <w:szCs w:val="24"/>
        </w:rPr>
        <w:tab/>
        <w:t>Costain behavioural Safety training</w:t>
      </w:r>
      <w:r w:rsidR="0092023B">
        <w:rPr>
          <w:rFonts w:ascii="Arial" w:hAnsi="Arial" w:cs="Arial"/>
          <w:b/>
          <w:bCs/>
          <w:sz w:val="24"/>
          <w:szCs w:val="24"/>
        </w:rPr>
        <w:t xml:space="preserve"> (CBS)</w:t>
      </w:r>
    </w:p>
    <w:p w14:paraId="1089D18D" w14:textId="37B69458" w:rsidR="00D05829" w:rsidRDefault="00294A6C" w:rsidP="00294A6C">
      <w:pPr>
        <w:pStyle w:val="Default"/>
        <w:widowControl w:val="0"/>
        <w:tabs>
          <w:tab w:val="left" w:pos="2340"/>
        </w:tabs>
        <w:autoSpaceDE w:val="0"/>
        <w:autoSpaceDN w:val="0"/>
        <w:adjustRightInd w:val="0"/>
        <w:spacing w:before="100" w:after="100" w:line="240" w:lineRule="auto"/>
        <w:ind w:left="2340" w:hanging="2340"/>
        <w:rPr>
          <w:rFonts w:ascii="Arial" w:hAnsi="Arial" w:cs="Arial"/>
          <w:b/>
          <w:bCs/>
          <w:sz w:val="24"/>
          <w:szCs w:val="24"/>
        </w:rPr>
      </w:pPr>
      <w:r>
        <w:rPr>
          <w:rFonts w:ascii="Arial" w:hAnsi="Arial" w:cs="Arial"/>
          <w:b/>
          <w:bCs/>
          <w:sz w:val="24"/>
          <w:szCs w:val="24"/>
        </w:rPr>
        <w:tab/>
        <w:t xml:space="preserve">NEC 3: </w:t>
      </w:r>
      <w:r w:rsidR="005A2B5C">
        <w:rPr>
          <w:rFonts w:ascii="Arial" w:hAnsi="Arial" w:cs="Arial"/>
          <w:b/>
          <w:bCs/>
          <w:sz w:val="24"/>
          <w:szCs w:val="24"/>
        </w:rPr>
        <w:t>2-day</w:t>
      </w:r>
      <w:r>
        <w:rPr>
          <w:rFonts w:ascii="Arial" w:hAnsi="Arial" w:cs="Arial"/>
          <w:b/>
          <w:bCs/>
          <w:sz w:val="24"/>
          <w:szCs w:val="24"/>
        </w:rPr>
        <w:t xml:space="preserve"> training</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D05829">
        <w:rPr>
          <w:rFonts w:ascii="Arial" w:hAnsi="Arial" w:cs="Arial"/>
          <w:b/>
          <w:bCs/>
          <w:sz w:val="24"/>
          <w:szCs w:val="24"/>
        </w:rPr>
        <w:t xml:space="preserve">                       Cape Peninsula University of technology: </w:t>
      </w:r>
    </w:p>
    <w:p w14:paraId="1238C539" w14:textId="471560AB" w:rsidR="00D05829" w:rsidRDefault="00D05829" w:rsidP="00D05829">
      <w:pPr>
        <w:pStyle w:val="Default"/>
        <w:widowControl w:val="0"/>
        <w:tabs>
          <w:tab w:val="left" w:pos="4680"/>
        </w:tabs>
        <w:autoSpaceDE w:val="0"/>
        <w:spacing w:before="100" w:after="100" w:line="240" w:lineRule="auto"/>
        <w:ind w:left="2340" w:hanging="720"/>
        <w:rPr>
          <w:rFonts w:ascii="Arial" w:hAnsi="Arial" w:cs="Arial"/>
          <w:b/>
          <w:bCs/>
          <w:sz w:val="24"/>
          <w:szCs w:val="24"/>
        </w:rPr>
      </w:pPr>
      <w:r>
        <w:rPr>
          <w:rFonts w:ascii="Arial" w:hAnsi="Arial" w:cs="Arial"/>
          <w:b/>
          <w:bCs/>
          <w:sz w:val="24"/>
          <w:szCs w:val="24"/>
        </w:rPr>
        <w:tab/>
        <w:t>Combined offshore survival, firefighting and first aid (</w:t>
      </w:r>
      <w:r w:rsidR="00F13567">
        <w:rPr>
          <w:rFonts w:ascii="Arial" w:hAnsi="Arial" w:cs="Arial"/>
          <w:b/>
          <w:bCs/>
          <w:sz w:val="24"/>
          <w:szCs w:val="24"/>
        </w:rPr>
        <w:t>incl. HUET</w:t>
      </w:r>
      <w:r>
        <w:rPr>
          <w:rFonts w:ascii="Arial" w:hAnsi="Arial" w:cs="Arial"/>
          <w:b/>
          <w:bCs/>
          <w:sz w:val="24"/>
          <w:szCs w:val="24"/>
        </w:rPr>
        <w:t>)</w:t>
      </w:r>
    </w:p>
    <w:p w14:paraId="26F2DB9F" w14:textId="77777777" w:rsidR="00346E3E" w:rsidRDefault="00294A6C" w:rsidP="00D05829">
      <w:pPr>
        <w:pStyle w:val="Default"/>
        <w:widowControl w:val="0"/>
        <w:tabs>
          <w:tab w:val="left" w:pos="4680"/>
        </w:tabs>
        <w:autoSpaceDE w:val="0"/>
        <w:spacing w:before="100" w:after="100" w:line="240" w:lineRule="auto"/>
        <w:ind w:left="2340" w:hanging="720"/>
        <w:rPr>
          <w:rFonts w:ascii="Arial" w:hAnsi="Arial" w:cs="Arial"/>
          <w:b/>
          <w:bCs/>
          <w:sz w:val="24"/>
          <w:szCs w:val="24"/>
        </w:rPr>
      </w:pPr>
      <w:r>
        <w:rPr>
          <w:rFonts w:ascii="Arial" w:hAnsi="Arial" w:cs="Arial"/>
          <w:b/>
          <w:bCs/>
          <w:sz w:val="24"/>
          <w:szCs w:val="24"/>
        </w:rPr>
        <w:tab/>
        <w:t xml:space="preserve">CSCS card Black </w:t>
      </w:r>
    </w:p>
    <w:p w14:paraId="4DE03A47" w14:textId="77777777" w:rsidR="00294A6C" w:rsidRDefault="00346E3E" w:rsidP="00D05829">
      <w:pPr>
        <w:pStyle w:val="Default"/>
        <w:widowControl w:val="0"/>
        <w:tabs>
          <w:tab w:val="left" w:pos="4680"/>
        </w:tabs>
        <w:autoSpaceDE w:val="0"/>
        <w:spacing w:before="100" w:after="100" w:line="240" w:lineRule="auto"/>
        <w:ind w:left="2340" w:hanging="720"/>
        <w:rPr>
          <w:rFonts w:ascii="Arial" w:hAnsi="Arial" w:cs="Arial"/>
          <w:b/>
          <w:bCs/>
          <w:sz w:val="24"/>
          <w:szCs w:val="24"/>
        </w:rPr>
      </w:pPr>
      <w:r>
        <w:rPr>
          <w:rFonts w:ascii="Arial" w:hAnsi="Arial" w:cs="Arial"/>
          <w:b/>
          <w:bCs/>
          <w:sz w:val="24"/>
          <w:szCs w:val="24"/>
        </w:rPr>
        <w:tab/>
      </w:r>
      <w:r w:rsidR="00294A6C">
        <w:rPr>
          <w:rFonts w:ascii="Arial" w:hAnsi="Arial" w:cs="Arial"/>
          <w:b/>
          <w:bCs/>
          <w:sz w:val="24"/>
          <w:szCs w:val="24"/>
        </w:rPr>
        <w:t xml:space="preserve">NVQ level 6 </w:t>
      </w:r>
      <w:r>
        <w:rPr>
          <w:rFonts w:ascii="Arial" w:hAnsi="Arial" w:cs="Arial"/>
          <w:b/>
          <w:bCs/>
          <w:sz w:val="24"/>
          <w:szCs w:val="24"/>
        </w:rPr>
        <w:t xml:space="preserve">construction management </w:t>
      </w:r>
    </w:p>
    <w:p w14:paraId="2E2895A1" w14:textId="77777777" w:rsidR="00D05829" w:rsidRDefault="00D05829" w:rsidP="005B3378">
      <w:pPr>
        <w:pStyle w:val="Default"/>
        <w:widowControl w:val="0"/>
        <w:tabs>
          <w:tab w:val="left" w:pos="2340"/>
        </w:tabs>
        <w:autoSpaceDE w:val="0"/>
        <w:autoSpaceDN w:val="0"/>
        <w:adjustRightInd w:val="0"/>
        <w:spacing w:before="100" w:after="100" w:line="240" w:lineRule="auto"/>
        <w:ind w:left="2340" w:hanging="2340"/>
        <w:rPr>
          <w:rFonts w:ascii="Times New Roman" w:hAnsi="Times New Roman"/>
          <w:sz w:val="24"/>
          <w:szCs w:val="24"/>
        </w:rPr>
      </w:pPr>
    </w:p>
    <w:p w14:paraId="6601012D" w14:textId="77777777" w:rsidR="002D2946" w:rsidRDefault="002D2946">
      <w:pPr>
        <w:pStyle w:val="Default"/>
        <w:widowControl w:val="0"/>
        <w:tabs>
          <w:tab w:val="left" w:pos="2340"/>
        </w:tabs>
        <w:autoSpaceDE w:val="0"/>
        <w:spacing w:before="100" w:after="100" w:line="240" w:lineRule="auto"/>
        <w:jc w:val="center"/>
        <w:rPr>
          <w:rFonts w:ascii="Arial" w:hAnsi="Arial" w:cs="Arial"/>
          <w:b/>
          <w:bCs/>
          <w:sz w:val="24"/>
          <w:szCs w:val="24"/>
          <w:u w:val="single"/>
        </w:rPr>
      </w:pPr>
    </w:p>
    <w:p w14:paraId="4F970452" w14:textId="77777777" w:rsidR="008F6151" w:rsidRDefault="008F6151">
      <w:pPr>
        <w:pStyle w:val="Default"/>
        <w:widowControl w:val="0"/>
        <w:tabs>
          <w:tab w:val="left" w:pos="2340"/>
        </w:tabs>
        <w:autoSpaceDE w:val="0"/>
        <w:spacing w:before="100" w:after="100" w:line="240" w:lineRule="auto"/>
        <w:jc w:val="center"/>
        <w:rPr>
          <w:rFonts w:ascii="Arial" w:hAnsi="Arial" w:cs="Arial"/>
          <w:b/>
          <w:bCs/>
          <w:sz w:val="24"/>
          <w:szCs w:val="24"/>
          <w:u w:val="single"/>
        </w:rPr>
      </w:pPr>
    </w:p>
    <w:p w14:paraId="6F8DA9FC" w14:textId="77777777" w:rsidR="008F6151" w:rsidRDefault="008F6151">
      <w:pPr>
        <w:pStyle w:val="Default"/>
        <w:widowControl w:val="0"/>
        <w:tabs>
          <w:tab w:val="left" w:pos="2340"/>
        </w:tabs>
        <w:autoSpaceDE w:val="0"/>
        <w:spacing w:before="100" w:after="100" w:line="240" w:lineRule="auto"/>
        <w:jc w:val="center"/>
        <w:rPr>
          <w:rFonts w:ascii="Arial" w:hAnsi="Arial" w:cs="Arial"/>
          <w:b/>
          <w:bCs/>
          <w:sz w:val="24"/>
          <w:szCs w:val="24"/>
          <w:u w:val="single"/>
        </w:rPr>
      </w:pPr>
    </w:p>
    <w:p w14:paraId="28BF0D7A" w14:textId="77777777" w:rsidR="008F6151" w:rsidRDefault="008F6151">
      <w:pPr>
        <w:pStyle w:val="Default"/>
        <w:widowControl w:val="0"/>
        <w:tabs>
          <w:tab w:val="left" w:pos="2340"/>
        </w:tabs>
        <w:autoSpaceDE w:val="0"/>
        <w:spacing w:before="100" w:after="100" w:line="240" w:lineRule="auto"/>
        <w:jc w:val="center"/>
        <w:rPr>
          <w:rFonts w:ascii="Arial" w:hAnsi="Arial" w:cs="Arial"/>
          <w:b/>
          <w:bCs/>
          <w:sz w:val="24"/>
          <w:szCs w:val="24"/>
          <w:u w:val="single"/>
        </w:rPr>
      </w:pPr>
    </w:p>
    <w:p w14:paraId="4474CE92" w14:textId="77777777" w:rsidR="008F6151" w:rsidRDefault="008F6151">
      <w:pPr>
        <w:pStyle w:val="Default"/>
        <w:widowControl w:val="0"/>
        <w:tabs>
          <w:tab w:val="left" w:pos="2340"/>
        </w:tabs>
        <w:autoSpaceDE w:val="0"/>
        <w:spacing w:before="100" w:after="100" w:line="240" w:lineRule="auto"/>
        <w:jc w:val="center"/>
        <w:rPr>
          <w:rFonts w:ascii="Arial" w:hAnsi="Arial" w:cs="Arial"/>
          <w:b/>
          <w:bCs/>
          <w:sz w:val="24"/>
          <w:szCs w:val="24"/>
          <w:u w:val="single"/>
        </w:rPr>
      </w:pPr>
    </w:p>
    <w:p w14:paraId="50259B4B" w14:textId="77777777" w:rsidR="008F6151" w:rsidRDefault="008F6151">
      <w:pPr>
        <w:pStyle w:val="Default"/>
        <w:widowControl w:val="0"/>
        <w:tabs>
          <w:tab w:val="left" w:pos="2340"/>
        </w:tabs>
        <w:autoSpaceDE w:val="0"/>
        <w:spacing w:before="100" w:after="100" w:line="240" w:lineRule="auto"/>
        <w:jc w:val="center"/>
        <w:rPr>
          <w:rFonts w:ascii="Arial" w:hAnsi="Arial" w:cs="Arial"/>
          <w:b/>
          <w:bCs/>
          <w:sz w:val="24"/>
          <w:szCs w:val="24"/>
          <w:u w:val="single"/>
        </w:rPr>
      </w:pPr>
    </w:p>
    <w:p w14:paraId="4DC3676F" w14:textId="091C5A67" w:rsidR="008F6151" w:rsidRDefault="008F6151">
      <w:pPr>
        <w:pStyle w:val="Default"/>
        <w:widowControl w:val="0"/>
        <w:tabs>
          <w:tab w:val="left" w:pos="2340"/>
        </w:tabs>
        <w:autoSpaceDE w:val="0"/>
        <w:spacing w:before="100" w:after="100" w:line="240" w:lineRule="auto"/>
        <w:jc w:val="center"/>
        <w:rPr>
          <w:rFonts w:ascii="Arial" w:hAnsi="Arial" w:cs="Arial"/>
          <w:b/>
          <w:bCs/>
          <w:sz w:val="24"/>
          <w:szCs w:val="24"/>
          <w:u w:val="single"/>
        </w:rPr>
      </w:pPr>
    </w:p>
    <w:p w14:paraId="1FC4E35B" w14:textId="77777777" w:rsidR="00570CFA" w:rsidRDefault="00570CFA">
      <w:pPr>
        <w:pStyle w:val="Default"/>
        <w:widowControl w:val="0"/>
        <w:tabs>
          <w:tab w:val="left" w:pos="2340"/>
        </w:tabs>
        <w:autoSpaceDE w:val="0"/>
        <w:spacing w:before="100" w:after="100" w:line="240" w:lineRule="auto"/>
        <w:jc w:val="center"/>
        <w:rPr>
          <w:rFonts w:ascii="Arial" w:hAnsi="Arial" w:cs="Arial"/>
          <w:b/>
          <w:bCs/>
          <w:sz w:val="24"/>
          <w:szCs w:val="24"/>
          <w:u w:val="single"/>
        </w:rPr>
      </w:pPr>
    </w:p>
    <w:p w14:paraId="5C63E956" w14:textId="77777777" w:rsidR="008F6151" w:rsidRDefault="008F6151">
      <w:pPr>
        <w:pStyle w:val="Default"/>
        <w:widowControl w:val="0"/>
        <w:tabs>
          <w:tab w:val="left" w:pos="2340"/>
        </w:tabs>
        <w:autoSpaceDE w:val="0"/>
        <w:spacing w:before="100" w:after="100" w:line="240" w:lineRule="auto"/>
        <w:jc w:val="center"/>
        <w:rPr>
          <w:rFonts w:ascii="Arial" w:hAnsi="Arial" w:cs="Arial"/>
          <w:b/>
          <w:bCs/>
          <w:sz w:val="24"/>
          <w:szCs w:val="24"/>
          <w:u w:val="single"/>
        </w:rPr>
      </w:pPr>
    </w:p>
    <w:p w14:paraId="13DE6FAE" w14:textId="77777777" w:rsidR="00196629" w:rsidRDefault="00196629" w:rsidP="007A0853">
      <w:pPr>
        <w:pStyle w:val="Default"/>
        <w:widowControl w:val="0"/>
        <w:tabs>
          <w:tab w:val="left" w:pos="2340"/>
        </w:tabs>
        <w:autoSpaceDE w:val="0"/>
        <w:spacing w:before="100" w:after="100" w:line="240" w:lineRule="auto"/>
        <w:rPr>
          <w:rFonts w:ascii="Arial" w:hAnsi="Arial" w:cs="Arial"/>
          <w:b/>
          <w:bCs/>
          <w:sz w:val="24"/>
          <w:szCs w:val="24"/>
          <w:u w:val="single"/>
        </w:rPr>
      </w:pPr>
    </w:p>
    <w:p w14:paraId="19D915E0" w14:textId="77777777" w:rsidR="00196629" w:rsidRDefault="00196629" w:rsidP="00196629">
      <w:pPr>
        <w:pStyle w:val="Default"/>
        <w:widowControl w:val="0"/>
        <w:tabs>
          <w:tab w:val="left" w:pos="2340"/>
        </w:tabs>
        <w:autoSpaceDE w:val="0"/>
        <w:spacing w:before="100" w:after="100" w:line="240" w:lineRule="auto"/>
        <w:jc w:val="center"/>
        <w:rPr>
          <w:rFonts w:ascii="Arial" w:hAnsi="Arial" w:cs="Arial"/>
          <w:b/>
          <w:bCs/>
          <w:sz w:val="24"/>
          <w:szCs w:val="24"/>
          <w:u w:val="single"/>
        </w:rPr>
      </w:pPr>
      <w:r>
        <w:rPr>
          <w:rFonts w:ascii="Arial" w:hAnsi="Arial" w:cs="Arial"/>
          <w:b/>
          <w:bCs/>
          <w:sz w:val="24"/>
          <w:szCs w:val="24"/>
          <w:u w:val="single"/>
        </w:rPr>
        <w:t xml:space="preserve">Construction Experience: </w:t>
      </w:r>
    </w:p>
    <w:p w14:paraId="662B203B" w14:textId="77777777" w:rsidR="008F6151" w:rsidRDefault="008F6151" w:rsidP="008F6151">
      <w:pPr>
        <w:pStyle w:val="Default"/>
        <w:widowControl w:val="0"/>
        <w:tabs>
          <w:tab w:val="left" w:pos="2340"/>
        </w:tabs>
        <w:autoSpaceDE w:val="0"/>
        <w:spacing w:before="100" w:after="100" w:line="240" w:lineRule="auto"/>
        <w:jc w:val="center"/>
        <w:rPr>
          <w:rFonts w:ascii="Arial" w:hAnsi="Arial" w:cs="Arial"/>
          <w:b/>
          <w:bCs/>
          <w:sz w:val="24"/>
          <w:szCs w:val="24"/>
          <w:u w:val="single"/>
        </w:rPr>
      </w:pPr>
    </w:p>
    <w:p w14:paraId="07F4BF02" w14:textId="741EF2F5" w:rsidR="00F97CF1" w:rsidRDefault="00F97CF1" w:rsidP="00B7110D">
      <w:pPr>
        <w:pStyle w:val="Default"/>
        <w:widowControl w:val="0"/>
        <w:tabs>
          <w:tab w:val="left" w:pos="2340"/>
        </w:tabs>
        <w:autoSpaceDE w:val="0"/>
        <w:spacing w:before="100" w:after="100" w:line="240" w:lineRule="auto"/>
        <w:rPr>
          <w:rFonts w:ascii="Arial" w:hAnsi="Arial" w:cs="Arial"/>
          <w:b/>
          <w:bCs/>
          <w:sz w:val="24"/>
          <w:szCs w:val="24"/>
          <w:u w:val="single"/>
        </w:rPr>
      </w:pPr>
      <w:r>
        <w:rPr>
          <w:rFonts w:ascii="Arial" w:hAnsi="Arial" w:cs="Arial"/>
          <w:b/>
          <w:bCs/>
          <w:sz w:val="24"/>
          <w:szCs w:val="24"/>
          <w:u w:val="single"/>
        </w:rPr>
        <w:t>Feb 2022</w:t>
      </w:r>
      <w:r w:rsidR="00B7110D">
        <w:rPr>
          <w:rFonts w:ascii="Arial" w:hAnsi="Arial" w:cs="Arial"/>
          <w:b/>
          <w:bCs/>
          <w:sz w:val="24"/>
          <w:szCs w:val="24"/>
          <w:u w:val="single"/>
        </w:rPr>
        <w:t xml:space="preserve"> to Present</w:t>
      </w:r>
    </w:p>
    <w:p w14:paraId="755DE921" w14:textId="77777777" w:rsidR="00B7110D" w:rsidRDefault="00B7110D" w:rsidP="00B7110D">
      <w:pPr>
        <w:pStyle w:val="Default"/>
        <w:widowControl w:val="0"/>
        <w:tabs>
          <w:tab w:val="left" w:pos="2340"/>
        </w:tabs>
        <w:autoSpaceDE w:val="0"/>
        <w:spacing w:before="100" w:after="100" w:line="240" w:lineRule="auto"/>
        <w:rPr>
          <w:rFonts w:ascii="Arial" w:hAnsi="Arial" w:cs="Arial"/>
          <w:b/>
          <w:bCs/>
          <w:sz w:val="24"/>
          <w:szCs w:val="24"/>
          <w:u w:val="single"/>
        </w:rPr>
      </w:pPr>
    </w:p>
    <w:p w14:paraId="6C01333C" w14:textId="2EEA8B6E" w:rsidR="00B7110D" w:rsidRDefault="00B7110D" w:rsidP="00B7110D">
      <w:pPr>
        <w:pStyle w:val="Default"/>
        <w:widowControl w:val="0"/>
        <w:tabs>
          <w:tab w:val="left" w:pos="2340"/>
        </w:tabs>
        <w:autoSpaceDE w:val="0"/>
        <w:spacing w:before="100" w:after="100" w:line="240" w:lineRule="auto"/>
        <w:rPr>
          <w:rFonts w:ascii="Arial" w:hAnsi="Arial" w:cs="Arial"/>
          <w:b/>
          <w:bCs/>
          <w:sz w:val="24"/>
          <w:szCs w:val="24"/>
          <w:u w:val="single"/>
        </w:rPr>
      </w:pPr>
      <w:r>
        <w:rPr>
          <w:rFonts w:ascii="Arial" w:hAnsi="Arial" w:cs="Arial"/>
          <w:b/>
          <w:bCs/>
          <w:sz w:val="24"/>
          <w:szCs w:val="24"/>
          <w:u w:val="single"/>
        </w:rPr>
        <w:t xml:space="preserve">Construction Manager </w:t>
      </w:r>
      <w:r w:rsidR="00050DC4">
        <w:rPr>
          <w:rFonts w:ascii="Arial" w:hAnsi="Arial" w:cs="Arial"/>
          <w:b/>
          <w:bCs/>
          <w:sz w:val="24"/>
          <w:szCs w:val="24"/>
          <w:u w:val="single"/>
        </w:rPr>
        <w:t>Skanska-Costain-</w:t>
      </w:r>
      <w:proofErr w:type="spellStart"/>
      <w:r w:rsidR="00050DC4">
        <w:rPr>
          <w:rFonts w:ascii="Arial" w:hAnsi="Arial" w:cs="Arial"/>
          <w:b/>
          <w:bCs/>
          <w:sz w:val="24"/>
          <w:szCs w:val="24"/>
          <w:u w:val="single"/>
        </w:rPr>
        <w:t>Strabag</w:t>
      </w:r>
      <w:proofErr w:type="spellEnd"/>
      <w:r w:rsidR="00050DC4">
        <w:rPr>
          <w:rFonts w:ascii="Arial" w:hAnsi="Arial" w:cs="Arial"/>
          <w:b/>
          <w:bCs/>
          <w:sz w:val="24"/>
          <w:szCs w:val="24"/>
          <w:u w:val="single"/>
        </w:rPr>
        <w:t xml:space="preserve"> </w:t>
      </w:r>
    </w:p>
    <w:p w14:paraId="531D4FCB" w14:textId="77777777" w:rsidR="00202F0D" w:rsidRDefault="00202F0D" w:rsidP="00B7110D">
      <w:pPr>
        <w:pStyle w:val="Default"/>
        <w:widowControl w:val="0"/>
        <w:tabs>
          <w:tab w:val="left" w:pos="2340"/>
        </w:tabs>
        <w:autoSpaceDE w:val="0"/>
        <w:spacing w:before="100" w:after="100" w:line="240" w:lineRule="auto"/>
        <w:rPr>
          <w:rFonts w:ascii="Arial" w:hAnsi="Arial" w:cs="Arial"/>
          <w:b/>
          <w:bCs/>
          <w:sz w:val="24"/>
          <w:szCs w:val="24"/>
          <w:u w:val="single"/>
        </w:rPr>
      </w:pPr>
    </w:p>
    <w:p w14:paraId="27CEF29D" w14:textId="740799CB" w:rsidR="00202F0D" w:rsidRDefault="00202F0D" w:rsidP="00202F0D">
      <w:pPr>
        <w:pStyle w:val="Default"/>
        <w:widowControl w:val="0"/>
        <w:numPr>
          <w:ilvl w:val="0"/>
          <w:numId w:val="16"/>
        </w:numPr>
        <w:autoSpaceDE w:val="0"/>
        <w:spacing w:before="100" w:after="100" w:line="240" w:lineRule="auto"/>
        <w:rPr>
          <w:rFonts w:ascii="Arial" w:hAnsi="Arial" w:cs="Arial"/>
          <w:b/>
          <w:bCs/>
          <w:sz w:val="24"/>
          <w:szCs w:val="24"/>
        </w:rPr>
      </w:pPr>
      <w:r>
        <w:rPr>
          <w:rFonts w:ascii="Arial" w:hAnsi="Arial" w:cs="Arial"/>
          <w:b/>
          <w:bCs/>
          <w:sz w:val="24"/>
          <w:szCs w:val="24"/>
        </w:rPr>
        <w:t>Construction planning and advisory to the project planner</w:t>
      </w:r>
      <w:r w:rsidR="00FA2512">
        <w:rPr>
          <w:rFonts w:ascii="Arial" w:hAnsi="Arial" w:cs="Arial"/>
          <w:b/>
          <w:bCs/>
          <w:sz w:val="24"/>
          <w:szCs w:val="24"/>
        </w:rPr>
        <w:t xml:space="preserve"> fluent with P6 and actively involved in programming</w:t>
      </w:r>
      <w:r>
        <w:rPr>
          <w:rFonts w:ascii="Arial" w:hAnsi="Arial" w:cs="Arial"/>
          <w:b/>
          <w:bCs/>
          <w:sz w:val="24"/>
          <w:szCs w:val="24"/>
        </w:rPr>
        <w:t xml:space="preserve">. </w:t>
      </w:r>
    </w:p>
    <w:p w14:paraId="493E4661" w14:textId="05CFAA85" w:rsidR="00202F0D" w:rsidRDefault="00202F0D" w:rsidP="00202F0D">
      <w:pPr>
        <w:pStyle w:val="Default"/>
        <w:widowControl w:val="0"/>
        <w:numPr>
          <w:ilvl w:val="0"/>
          <w:numId w:val="16"/>
        </w:numPr>
        <w:autoSpaceDE w:val="0"/>
        <w:spacing w:before="100" w:after="100" w:line="240" w:lineRule="auto"/>
        <w:rPr>
          <w:rFonts w:ascii="Arial" w:hAnsi="Arial" w:cs="Arial"/>
          <w:b/>
          <w:bCs/>
          <w:sz w:val="24"/>
          <w:szCs w:val="24"/>
        </w:rPr>
      </w:pPr>
      <w:r>
        <w:rPr>
          <w:rFonts w:ascii="Arial" w:hAnsi="Arial" w:cs="Arial"/>
          <w:b/>
          <w:bCs/>
          <w:sz w:val="24"/>
          <w:szCs w:val="24"/>
        </w:rPr>
        <w:t>Taking lead in the initial stages of collaborative planning, setting the correct environment for the Snr and Section Engineers to be able to effectively manage program, interfaces, and safety whilst collectively discussing engineering solutions to resolve design/ program sequencing opportunities.</w:t>
      </w:r>
    </w:p>
    <w:p w14:paraId="751ECCCE" w14:textId="00D824B2" w:rsidR="00202F0D" w:rsidRPr="00C71056" w:rsidRDefault="00202F0D" w:rsidP="00202F0D">
      <w:pPr>
        <w:pStyle w:val="Default"/>
        <w:widowControl w:val="0"/>
        <w:numPr>
          <w:ilvl w:val="0"/>
          <w:numId w:val="16"/>
        </w:numPr>
        <w:autoSpaceDE w:val="0"/>
        <w:spacing w:before="100" w:after="100" w:line="240" w:lineRule="auto"/>
        <w:rPr>
          <w:rFonts w:ascii="Arial" w:hAnsi="Arial" w:cs="Arial"/>
          <w:b/>
          <w:bCs/>
          <w:sz w:val="24"/>
          <w:szCs w:val="24"/>
        </w:rPr>
      </w:pPr>
      <w:r>
        <w:rPr>
          <w:rFonts w:ascii="Arial" w:hAnsi="Arial" w:cs="Arial"/>
          <w:b/>
          <w:bCs/>
          <w:sz w:val="24"/>
          <w:szCs w:val="24"/>
        </w:rPr>
        <w:t>Reviewing SSOW, Drawings and Spec</w:t>
      </w:r>
      <w:r w:rsidR="00A52DD5">
        <w:rPr>
          <w:rFonts w:ascii="Arial" w:hAnsi="Arial" w:cs="Arial"/>
          <w:b/>
          <w:bCs/>
          <w:sz w:val="24"/>
          <w:szCs w:val="24"/>
        </w:rPr>
        <w:t>ifications</w:t>
      </w:r>
      <w:r>
        <w:rPr>
          <w:rFonts w:ascii="Arial" w:hAnsi="Arial" w:cs="Arial"/>
          <w:b/>
          <w:bCs/>
          <w:sz w:val="24"/>
          <w:szCs w:val="24"/>
        </w:rPr>
        <w:t xml:space="preserve"> </w:t>
      </w:r>
      <w:r w:rsidR="00A52DD5">
        <w:rPr>
          <w:rFonts w:ascii="Arial" w:hAnsi="Arial" w:cs="Arial"/>
          <w:b/>
          <w:bCs/>
          <w:sz w:val="24"/>
          <w:szCs w:val="24"/>
        </w:rPr>
        <w:t xml:space="preserve">and advising on Risk and opportunity </w:t>
      </w:r>
      <w:r w:rsidR="002F1AD8">
        <w:rPr>
          <w:rFonts w:ascii="Arial" w:hAnsi="Arial" w:cs="Arial"/>
          <w:b/>
          <w:bCs/>
          <w:sz w:val="24"/>
          <w:szCs w:val="24"/>
        </w:rPr>
        <w:t>within the wider project programme</w:t>
      </w:r>
      <w:r>
        <w:rPr>
          <w:rFonts w:ascii="Arial" w:hAnsi="Arial" w:cs="Arial"/>
          <w:b/>
          <w:bCs/>
          <w:sz w:val="24"/>
          <w:szCs w:val="24"/>
        </w:rPr>
        <w:t>.</w:t>
      </w:r>
    </w:p>
    <w:p w14:paraId="39A3E54F" w14:textId="1E6B317A" w:rsidR="00202F0D" w:rsidRDefault="00202F0D" w:rsidP="00202F0D">
      <w:pPr>
        <w:pStyle w:val="Default"/>
        <w:widowControl w:val="0"/>
        <w:numPr>
          <w:ilvl w:val="0"/>
          <w:numId w:val="16"/>
        </w:numPr>
        <w:autoSpaceDE w:val="0"/>
        <w:spacing w:before="100" w:after="100" w:line="240" w:lineRule="auto"/>
        <w:rPr>
          <w:rFonts w:ascii="Arial" w:hAnsi="Arial" w:cs="Arial"/>
          <w:b/>
          <w:bCs/>
          <w:sz w:val="24"/>
          <w:szCs w:val="24"/>
        </w:rPr>
      </w:pPr>
      <w:r>
        <w:rPr>
          <w:rFonts w:ascii="Arial" w:hAnsi="Arial" w:cs="Arial"/>
          <w:b/>
          <w:bCs/>
          <w:sz w:val="24"/>
          <w:szCs w:val="24"/>
        </w:rPr>
        <w:t>Creating awareness of the importance of construction records, proactively and positively reinforcing site engineers</w:t>
      </w:r>
      <w:r w:rsidR="008B3FF7">
        <w:rPr>
          <w:rFonts w:ascii="Arial" w:hAnsi="Arial" w:cs="Arial"/>
          <w:b/>
          <w:bCs/>
          <w:sz w:val="24"/>
          <w:szCs w:val="24"/>
        </w:rPr>
        <w:t>.</w:t>
      </w:r>
    </w:p>
    <w:p w14:paraId="5FA0E5E2" w14:textId="4479D1AC" w:rsidR="00202F0D" w:rsidRDefault="00202F0D" w:rsidP="00202F0D">
      <w:pPr>
        <w:pStyle w:val="Default"/>
        <w:widowControl w:val="0"/>
        <w:numPr>
          <w:ilvl w:val="0"/>
          <w:numId w:val="16"/>
        </w:numPr>
        <w:autoSpaceDE w:val="0"/>
        <w:spacing w:before="100" w:after="100" w:line="240" w:lineRule="auto"/>
        <w:rPr>
          <w:rFonts w:ascii="Arial" w:hAnsi="Arial" w:cs="Arial"/>
          <w:b/>
          <w:bCs/>
          <w:sz w:val="24"/>
          <w:szCs w:val="24"/>
        </w:rPr>
      </w:pPr>
      <w:r>
        <w:rPr>
          <w:rFonts w:ascii="Arial" w:hAnsi="Arial" w:cs="Arial"/>
          <w:b/>
          <w:bCs/>
          <w:sz w:val="24"/>
          <w:szCs w:val="24"/>
        </w:rPr>
        <w:t xml:space="preserve">Supporting the site delivery team and supervisors </w:t>
      </w:r>
      <w:proofErr w:type="gramStart"/>
      <w:r>
        <w:rPr>
          <w:rFonts w:ascii="Arial" w:hAnsi="Arial" w:cs="Arial"/>
          <w:b/>
          <w:bCs/>
          <w:sz w:val="24"/>
          <w:szCs w:val="24"/>
        </w:rPr>
        <w:t>encourag</w:t>
      </w:r>
      <w:r w:rsidR="00A06A19">
        <w:rPr>
          <w:rFonts w:ascii="Arial" w:hAnsi="Arial" w:cs="Arial"/>
          <w:b/>
          <w:bCs/>
          <w:sz w:val="24"/>
          <w:szCs w:val="24"/>
        </w:rPr>
        <w:t xml:space="preserve">ing </w:t>
      </w:r>
      <w:r>
        <w:rPr>
          <w:rFonts w:ascii="Arial" w:hAnsi="Arial" w:cs="Arial"/>
          <w:b/>
          <w:bCs/>
          <w:sz w:val="24"/>
          <w:szCs w:val="24"/>
        </w:rPr>
        <w:t xml:space="preserve"> safer</w:t>
      </w:r>
      <w:proofErr w:type="gramEnd"/>
      <w:r>
        <w:rPr>
          <w:rFonts w:ascii="Arial" w:hAnsi="Arial" w:cs="Arial"/>
          <w:b/>
          <w:bCs/>
          <w:sz w:val="24"/>
          <w:szCs w:val="24"/>
        </w:rPr>
        <w:t xml:space="preserve"> work practices and a tidy and organised program delivery sequence</w:t>
      </w:r>
      <w:r w:rsidR="00A06A19">
        <w:rPr>
          <w:rFonts w:ascii="Arial" w:hAnsi="Arial" w:cs="Arial"/>
          <w:b/>
          <w:bCs/>
          <w:sz w:val="24"/>
          <w:szCs w:val="24"/>
        </w:rPr>
        <w:t>.</w:t>
      </w:r>
    </w:p>
    <w:p w14:paraId="3A9FF54E" w14:textId="77777777" w:rsidR="00202F0D" w:rsidRDefault="00202F0D" w:rsidP="00202F0D">
      <w:pPr>
        <w:pStyle w:val="Default"/>
        <w:widowControl w:val="0"/>
        <w:numPr>
          <w:ilvl w:val="0"/>
          <w:numId w:val="16"/>
        </w:numPr>
        <w:autoSpaceDE w:val="0"/>
        <w:spacing w:before="100" w:after="100" w:line="240" w:lineRule="auto"/>
        <w:rPr>
          <w:rFonts w:ascii="Arial" w:hAnsi="Arial" w:cs="Arial"/>
          <w:b/>
          <w:bCs/>
          <w:sz w:val="24"/>
          <w:szCs w:val="24"/>
        </w:rPr>
      </w:pPr>
      <w:r>
        <w:rPr>
          <w:rFonts w:ascii="Arial" w:hAnsi="Arial" w:cs="Arial"/>
          <w:b/>
          <w:bCs/>
          <w:sz w:val="24"/>
          <w:szCs w:val="24"/>
        </w:rPr>
        <w:t>Weekly/Monthly progress meetings and period end progress reports to internal project management and then collectively with the senior management team to the client.</w:t>
      </w:r>
    </w:p>
    <w:p w14:paraId="259281E3" w14:textId="77777777" w:rsidR="00202F0D" w:rsidRPr="00C71056" w:rsidRDefault="00202F0D" w:rsidP="00202F0D">
      <w:pPr>
        <w:pStyle w:val="Default"/>
        <w:widowControl w:val="0"/>
        <w:numPr>
          <w:ilvl w:val="0"/>
          <w:numId w:val="16"/>
        </w:numPr>
        <w:autoSpaceDE w:val="0"/>
        <w:spacing w:before="100" w:after="100" w:line="240" w:lineRule="auto"/>
        <w:rPr>
          <w:rFonts w:ascii="Arial" w:hAnsi="Arial" w:cs="Arial"/>
          <w:b/>
          <w:bCs/>
          <w:sz w:val="24"/>
          <w:szCs w:val="24"/>
        </w:rPr>
      </w:pPr>
      <w:r>
        <w:rPr>
          <w:rFonts w:ascii="Arial" w:hAnsi="Arial" w:cs="Arial"/>
          <w:b/>
          <w:bCs/>
          <w:sz w:val="24"/>
          <w:szCs w:val="24"/>
        </w:rPr>
        <w:t>Subcontractor Pay application review for approval.</w:t>
      </w:r>
    </w:p>
    <w:p w14:paraId="008D9F0F" w14:textId="77777777" w:rsidR="00202F0D" w:rsidRDefault="00202F0D" w:rsidP="00202F0D">
      <w:pPr>
        <w:pStyle w:val="Default"/>
        <w:widowControl w:val="0"/>
        <w:numPr>
          <w:ilvl w:val="0"/>
          <w:numId w:val="16"/>
        </w:numPr>
        <w:autoSpaceDE w:val="0"/>
        <w:spacing w:before="100" w:after="100" w:line="240" w:lineRule="auto"/>
        <w:rPr>
          <w:rFonts w:ascii="Arial" w:hAnsi="Arial" w:cs="Arial"/>
          <w:b/>
          <w:bCs/>
          <w:sz w:val="24"/>
          <w:szCs w:val="24"/>
        </w:rPr>
      </w:pPr>
      <w:r>
        <w:rPr>
          <w:rFonts w:ascii="Arial" w:hAnsi="Arial" w:cs="Arial"/>
          <w:b/>
          <w:bCs/>
          <w:sz w:val="24"/>
          <w:szCs w:val="24"/>
        </w:rPr>
        <w:t>Taking lead on all client and stakeholder site visits</w:t>
      </w:r>
    </w:p>
    <w:p w14:paraId="541BC1C3" w14:textId="04BCC44B" w:rsidR="00202F0D" w:rsidRDefault="00202F0D" w:rsidP="00202F0D">
      <w:pPr>
        <w:pStyle w:val="Default"/>
        <w:widowControl w:val="0"/>
        <w:numPr>
          <w:ilvl w:val="0"/>
          <w:numId w:val="16"/>
        </w:numPr>
        <w:autoSpaceDE w:val="0"/>
        <w:spacing w:before="100" w:after="100" w:line="240" w:lineRule="auto"/>
        <w:rPr>
          <w:rFonts w:ascii="Arial" w:hAnsi="Arial" w:cs="Arial"/>
          <w:b/>
          <w:bCs/>
          <w:sz w:val="24"/>
          <w:szCs w:val="24"/>
        </w:rPr>
      </w:pPr>
      <w:r w:rsidRPr="00C47FE3">
        <w:rPr>
          <w:rFonts w:ascii="Arial" w:hAnsi="Arial" w:cs="Arial"/>
          <w:b/>
          <w:bCs/>
          <w:sz w:val="24"/>
          <w:szCs w:val="24"/>
        </w:rPr>
        <w:t>Holding daily</w:t>
      </w:r>
      <w:r w:rsidR="00A06A19">
        <w:rPr>
          <w:rFonts w:ascii="Arial" w:hAnsi="Arial" w:cs="Arial"/>
          <w:b/>
          <w:bCs/>
          <w:sz w:val="24"/>
          <w:szCs w:val="24"/>
        </w:rPr>
        <w:t>/weekly</w:t>
      </w:r>
      <w:r w:rsidRPr="00C47FE3">
        <w:rPr>
          <w:rFonts w:ascii="Arial" w:hAnsi="Arial" w:cs="Arial"/>
          <w:b/>
          <w:bCs/>
          <w:sz w:val="24"/>
          <w:szCs w:val="24"/>
        </w:rPr>
        <w:t xml:space="preserve"> meetings with</w:t>
      </w:r>
      <w:r>
        <w:rPr>
          <w:rFonts w:ascii="Arial" w:hAnsi="Arial" w:cs="Arial"/>
          <w:b/>
          <w:bCs/>
          <w:sz w:val="24"/>
          <w:szCs w:val="24"/>
        </w:rPr>
        <w:t xml:space="preserve"> the subcontractors planning delivery of the project.</w:t>
      </w:r>
    </w:p>
    <w:p w14:paraId="47E54256" w14:textId="7E58CB9B" w:rsidR="00202F0D" w:rsidRDefault="00202F0D" w:rsidP="00202F0D">
      <w:pPr>
        <w:pStyle w:val="Default"/>
        <w:widowControl w:val="0"/>
        <w:numPr>
          <w:ilvl w:val="0"/>
          <w:numId w:val="16"/>
        </w:numPr>
        <w:autoSpaceDE w:val="0"/>
        <w:spacing w:before="100" w:after="100" w:line="240" w:lineRule="auto"/>
        <w:rPr>
          <w:rFonts w:ascii="Arial" w:hAnsi="Arial" w:cs="Arial"/>
          <w:b/>
          <w:bCs/>
          <w:sz w:val="24"/>
          <w:szCs w:val="24"/>
        </w:rPr>
      </w:pPr>
      <w:r>
        <w:rPr>
          <w:rFonts w:ascii="Arial" w:hAnsi="Arial" w:cs="Arial"/>
          <w:b/>
          <w:bCs/>
          <w:sz w:val="24"/>
          <w:szCs w:val="24"/>
        </w:rPr>
        <w:t>Overseeing and checking of any major Temp works alongside the engineering team to create opportunity to accelerate in critical areas of construction.</w:t>
      </w:r>
    </w:p>
    <w:p w14:paraId="3FA29F4E" w14:textId="77777777" w:rsidR="00202F0D" w:rsidRDefault="00202F0D" w:rsidP="00B7110D">
      <w:pPr>
        <w:pStyle w:val="Default"/>
        <w:widowControl w:val="0"/>
        <w:tabs>
          <w:tab w:val="left" w:pos="2340"/>
        </w:tabs>
        <w:autoSpaceDE w:val="0"/>
        <w:spacing w:before="100" w:after="100" w:line="240" w:lineRule="auto"/>
        <w:rPr>
          <w:rFonts w:ascii="Arial" w:hAnsi="Arial" w:cs="Arial"/>
          <w:b/>
          <w:bCs/>
          <w:sz w:val="24"/>
          <w:szCs w:val="24"/>
          <w:u w:val="single"/>
        </w:rPr>
      </w:pPr>
    </w:p>
    <w:p w14:paraId="6FAEC6B9" w14:textId="77777777" w:rsidR="00B7110D" w:rsidRDefault="00B7110D" w:rsidP="008F6151">
      <w:pPr>
        <w:pStyle w:val="Default"/>
        <w:widowControl w:val="0"/>
        <w:tabs>
          <w:tab w:val="left" w:pos="2340"/>
        </w:tabs>
        <w:autoSpaceDE w:val="0"/>
        <w:spacing w:before="100" w:after="100" w:line="240" w:lineRule="auto"/>
        <w:jc w:val="center"/>
        <w:rPr>
          <w:rFonts w:ascii="Arial" w:hAnsi="Arial" w:cs="Arial"/>
          <w:b/>
          <w:bCs/>
          <w:sz w:val="24"/>
          <w:szCs w:val="24"/>
          <w:u w:val="single"/>
        </w:rPr>
      </w:pPr>
    </w:p>
    <w:p w14:paraId="4EBD2FF6" w14:textId="77777777" w:rsidR="00E346B2" w:rsidRDefault="00E346B2" w:rsidP="00E346B2">
      <w:pPr>
        <w:pStyle w:val="Default"/>
        <w:widowControl w:val="0"/>
        <w:tabs>
          <w:tab w:val="left" w:pos="2340"/>
        </w:tabs>
        <w:autoSpaceDE w:val="0"/>
        <w:spacing w:before="100" w:after="100" w:line="240" w:lineRule="auto"/>
        <w:rPr>
          <w:rFonts w:ascii="Arial" w:hAnsi="Arial" w:cs="Arial"/>
          <w:b/>
          <w:bCs/>
          <w:sz w:val="24"/>
          <w:szCs w:val="24"/>
          <w:u w:val="single"/>
        </w:rPr>
      </w:pPr>
      <w:r>
        <w:rPr>
          <w:rFonts w:ascii="Arial" w:hAnsi="Arial" w:cs="Arial"/>
          <w:b/>
          <w:bCs/>
          <w:sz w:val="24"/>
          <w:szCs w:val="24"/>
          <w:u w:val="single"/>
        </w:rPr>
        <w:t>July 2018 to Oct 2021</w:t>
      </w:r>
    </w:p>
    <w:p w14:paraId="4AE5CD21" w14:textId="77777777" w:rsidR="00E346B2" w:rsidRDefault="00E346B2" w:rsidP="00E346B2">
      <w:pPr>
        <w:pStyle w:val="Default"/>
        <w:widowControl w:val="0"/>
        <w:tabs>
          <w:tab w:val="left" w:pos="2340"/>
        </w:tabs>
        <w:autoSpaceDE w:val="0"/>
        <w:spacing w:before="100" w:after="100" w:line="240" w:lineRule="auto"/>
        <w:rPr>
          <w:rFonts w:ascii="Arial" w:hAnsi="Arial" w:cs="Arial"/>
          <w:b/>
          <w:bCs/>
          <w:sz w:val="24"/>
          <w:szCs w:val="24"/>
          <w:u w:val="single"/>
        </w:rPr>
      </w:pPr>
      <w:r>
        <w:rPr>
          <w:rFonts w:ascii="Arial" w:hAnsi="Arial" w:cs="Arial"/>
          <w:b/>
          <w:bCs/>
          <w:sz w:val="24"/>
          <w:szCs w:val="24"/>
          <w:u w:val="single"/>
        </w:rPr>
        <w:t>Construction Manager Costain-Skanska-JV: C360 shafts and headhouses, Mile End, Eleanor, Stepney Green, Limo Peninsula and Fisher Street Shaft.</w:t>
      </w:r>
    </w:p>
    <w:p w14:paraId="449978D4" w14:textId="77777777" w:rsidR="00E346B2" w:rsidRDefault="00E346B2" w:rsidP="008F6151">
      <w:pPr>
        <w:pStyle w:val="Default"/>
        <w:widowControl w:val="0"/>
        <w:tabs>
          <w:tab w:val="left" w:pos="2340"/>
        </w:tabs>
        <w:autoSpaceDE w:val="0"/>
        <w:spacing w:before="100" w:after="100" w:line="240" w:lineRule="auto"/>
        <w:jc w:val="center"/>
        <w:rPr>
          <w:rFonts w:ascii="Arial" w:hAnsi="Arial" w:cs="Arial"/>
          <w:b/>
          <w:bCs/>
          <w:sz w:val="24"/>
          <w:szCs w:val="24"/>
          <w:u w:val="single"/>
        </w:rPr>
      </w:pPr>
    </w:p>
    <w:p w14:paraId="1F805F5D" w14:textId="77777777" w:rsidR="006A73A2" w:rsidRDefault="0092023B" w:rsidP="006A73A2">
      <w:pPr>
        <w:pStyle w:val="Default"/>
        <w:widowControl w:val="0"/>
        <w:tabs>
          <w:tab w:val="left" w:pos="2340"/>
        </w:tabs>
        <w:autoSpaceDE w:val="0"/>
        <w:spacing w:before="100" w:after="100" w:line="240" w:lineRule="auto"/>
        <w:rPr>
          <w:rFonts w:ascii="Arial" w:hAnsi="Arial" w:cs="Arial"/>
          <w:b/>
          <w:bCs/>
          <w:sz w:val="24"/>
          <w:szCs w:val="24"/>
          <w:u w:val="single"/>
        </w:rPr>
      </w:pPr>
      <w:r>
        <w:rPr>
          <w:rFonts w:ascii="Arial" w:hAnsi="Arial" w:cs="Arial"/>
          <w:b/>
          <w:bCs/>
          <w:sz w:val="24"/>
          <w:szCs w:val="24"/>
          <w:u w:val="single"/>
        </w:rPr>
        <w:t>July 2015 to July 2018</w:t>
      </w:r>
    </w:p>
    <w:p w14:paraId="1AD723CA" w14:textId="77777777" w:rsidR="007C3AEE" w:rsidRDefault="006A73A2" w:rsidP="006A73A2">
      <w:pPr>
        <w:pStyle w:val="Default"/>
        <w:widowControl w:val="0"/>
        <w:tabs>
          <w:tab w:val="left" w:pos="2340"/>
        </w:tabs>
        <w:autoSpaceDE w:val="0"/>
        <w:spacing w:before="100" w:after="100" w:line="240" w:lineRule="auto"/>
        <w:rPr>
          <w:rFonts w:ascii="Arial" w:hAnsi="Arial" w:cs="Arial"/>
          <w:b/>
          <w:bCs/>
          <w:sz w:val="24"/>
          <w:szCs w:val="24"/>
          <w:u w:val="single"/>
        </w:rPr>
      </w:pPr>
      <w:r>
        <w:rPr>
          <w:rFonts w:ascii="Arial" w:hAnsi="Arial" w:cs="Arial"/>
          <w:b/>
          <w:bCs/>
          <w:sz w:val="24"/>
          <w:szCs w:val="24"/>
          <w:u w:val="single"/>
        </w:rPr>
        <w:t>Agent-Costain-Skanska-JV</w:t>
      </w:r>
      <w:r w:rsidR="008F6151">
        <w:rPr>
          <w:rFonts w:ascii="Arial" w:hAnsi="Arial" w:cs="Arial"/>
          <w:b/>
          <w:bCs/>
          <w:sz w:val="24"/>
          <w:szCs w:val="24"/>
          <w:u w:val="single"/>
        </w:rPr>
        <w:t xml:space="preserve"> Mile End and Eleanor S</w:t>
      </w:r>
      <w:r w:rsidR="00394AB5">
        <w:rPr>
          <w:rFonts w:ascii="Arial" w:hAnsi="Arial" w:cs="Arial"/>
          <w:b/>
          <w:bCs/>
          <w:sz w:val="24"/>
          <w:szCs w:val="24"/>
          <w:u w:val="single"/>
        </w:rPr>
        <w:t xml:space="preserve">treet shaft contract </w:t>
      </w:r>
    </w:p>
    <w:p w14:paraId="7183BD38" w14:textId="77777777" w:rsidR="007C3AEE" w:rsidRDefault="007C3AEE" w:rsidP="006A73A2">
      <w:pPr>
        <w:pStyle w:val="Default"/>
        <w:widowControl w:val="0"/>
        <w:tabs>
          <w:tab w:val="left" w:pos="2340"/>
        </w:tabs>
        <w:autoSpaceDE w:val="0"/>
        <w:spacing w:before="100" w:after="100" w:line="240" w:lineRule="auto"/>
        <w:rPr>
          <w:rFonts w:ascii="Arial" w:hAnsi="Arial" w:cs="Arial"/>
          <w:b/>
          <w:bCs/>
          <w:sz w:val="24"/>
          <w:szCs w:val="24"/>
          <w:u w:val="single"/>
        </w:rPr>
      </w:pPr>
    </w:p>
    <w:p w14:paraId="65FEF51E" w14:textId="60137650" w:rsidR="002E0610" w:rsidRDefault="00196629" w:rsidP="00D219FF">
      <w:pPr>
        <w:pStyle w:val="Default"/>
        <w:widowControl w:val="0"/>
        <w:autoSpaceDE w:val="0"/>
        <w:spacing w:before="100" w:after="100" w:line="240" w:lineRule="auto"/>
        <w:ind w:left="720"/>
        <w:rPr>
          <w:rFonts w:ascii="Arial" w:hAnsi="Arial" w:cs="Arial"/>
          <w:b/>
          <w:bCs/>
          <w:sz w:val="24"/>
          <w:szCs w:val="24"/>
        </w:rPr>
      </w:pPr>
      <w:r>
        <w:rPr>
          <w:rFonts w:ascii="Arial" w:hAnsi="Arial" w:cs="Arial"/>
          <w:b/>
          <w:bCs/>
          <w:sz w:val="24"/>
          <w:szCs w:val="24"/>
        </w:rPr>
        <w:lastRenderedPageBreak/>
        <w:t xml:space="preserve">My role on C360 </w:t>
      </w:r>
      <w:r w:rsidR="00C66A1D">
        <w:rPr>
          <w:rFonts w:ascii="Arial" w:hAnsi="Arial" w:cs="Arial"/>
          <w:b/>
          <w:bCs/>
          <w:sz w:val="24"/>
          <w:szCs w:val="24"/>
        </w:rPr>
        <w:t>in</w:t>
      </w:r>
      <w:r w:rsidR="00D219FF">
        <w:rPr>
          <w:rFonts w:ascii="Arial" w:hAnsi="Arial" w:cs="Arial"/>
          <w:b/>
          <w:bCs/>
          <w:sz w:val="24"/>
          <w:szCs w:val="24"/>
        </w:rPr>
        <w:t xml:space="preserve"> summery</w:t>
      </w:r>
      <w:r w:rsidR="00C66A1D">
        <w:rPr>
          <w:rFonts w:ascii="Arial" w:hAnsi="Arial" w:cs="Arial"/>
          <w:b/>
          <w:bCs/>
          <w:sz w:val="24"/>
          <w:szCs w:val="24"/>
        </w:rPr>
        <w:t xml:space="preserve"> changed to suite the project requirements from site set up through to completion of final T&amp;C and works completion. I have held a key role in </w:t>
      </w:r>
      <w:r w:rsidR="00414700">
        <w:rPr>
          <w:rFonts w:ascii="Arial" w:hAnsi="Arial" w:cs="Arial"/>
          <w:b/>
          <w:bCs/>
          <w:sz w:val="24"/>
          <w:szCs w:val="24"/>
        </w:rPr>
        <w:t>planning and leading the</w:t>
      </w:r>
      <w:r w:rsidR="00C66A1D">
        <w:rPr>
          <w:rFonts w:ascii="Arial" w:hAnsi="Arial" w:cs="Arial"/>
          <w:b/>
          <w:bCs/>
          <w:sz w:val="24"/>
          <w:szCs w:val="24"/>
        </w:rPr>
        <w:t xml:space="preserve"> integration</w:t>
      </w:r>
      <w:r w:rsidR="00414700">
        <w:rPr>
          <w:rFonts w:ascii="Arial" w:hAnsi="Arial" w:cs="Arial"/>
          <w:b/>
          <w:bCs/>
          <w:sz w:val="24"/>
          <w:szCs w:val="24"/>
        </w:rPr>
        <w:t xml:space="preserve"> familiarisation</w:t>
      </w:r>
      <w:r w:rsidR="00C66A1D">
        <w:rPr>
          <w:rFonts w:ascii="Arial" w:hAnsi="Arial" w:cs="Arial"/>
          <w:b/>
          <w:bCs/>
          <w:sz w:val="24"/>
          <w:szCs w:val="24"/>
        </w:rPr>
        <w:t xml:space="preserve"> of the end user</w:t>
      </w:r>
      <w:r w:rsidR="00414700">
        <w:rPr>
          <w:rFonts w:ascii="Arial" w:hAnsi="Arial" w:cs="Arial"/>
          <w:b/>
          <w:bCs/>
          <w:sz w:val="24"/>
          <w:szCs w:val="24"/>
        </w:rPr>
        <w:t xml:space="preserve"> maintenance team</w:t>
      </w:r>
      <w:r w:rsidR="00C66A1D">
        <w:rPr>
          <w:rFonts w:ascii="Arial" w:hAnsi="Arial" w:cs="Arial"/>
          <w:b/>
          <w:bCs/>
          <w:sz w:val="24"/>
          <w:szCs w:val="24"/>
        </w:rPr>
        <w:t xml:space="preserve"> to smooth the hand over process as best possible and create the right environment to continue the high standard of safety achieved in the construction phase</w:t>
      </w:r>
      <w:r w:rsidR="00414700">
        <w:rPr>
          <w:rFonts w:ascii="Arial" w:hAnsi="Arial" w:cs="Arial"/>
          <w:b/>
          <w:bCs/>
          <w:sz w:val="24"/>
          <w:szCs w:val="24"/>
        </w:rPr>
        <w:t>, in summery my roles are described below.</w:t>
      </w:r>
    </w:p>
    <w:p w14:paraId="010E6FC5" w14:textId="77777777" w:rsidR="00D219FF" w:rsidRDefault="00D219FF" w:rsidP="00D219FF">
      <w:pPr>
        <w:pStyle w:val="Default"/>
        <w:widowControl w:val="0"/>
        <w:autoSpaceDE w:val="0"/>
        <w:spacing w:before="100" w:after="100" w:line="240" w:lineRule="auto"/>
        <w:ind w:left="720"/>
        <w:rPr>
          <w:rFonts w:ascii="Arial" w:hAnsi="Arial" w:cs="Arial"/>
          <w:b/>
          <w:bCs/>
          <w:sz w:val="24"/>
          <w:szCs w:val="24"/>
        </w:rPr>
      </w:pPr>
    </w:p>
    <w:p w14:paraId="21E29350" w14:textId="77777777" w:rsidR="002E0610" w:rsidRPr="0099332B" w:rsidRDefault="0092023B" w:rsidP="0099332B">
      <w:pPr>
        <w:pStyle w:val="Default"/>
        <w:widowControl w:val="0"/>
        <w:numPr>
          <w:ilvl w:val="0"/>
          <w:numId w:val="16"/>
        </w:numPr>
        <w:autoSpaceDE w:val="0"/>
        <w:spacing w:before="100" w:after="100" w:line="240" w:lineRule="auto"/>
        <w:rPr>
          <w:rFonts w:ascii="Arial" w:hAnsi="Arial" w:cs="Arial"/>
          <w:b/>
          <w:bCs/>
          <w:sz w:val="24"/>
          <w:szCs w:val="24"/>
        </w:rPr>
      </w:pPr>
      <w:r>
        <w:rPr>
          <w:rFonts w:ascii="Arial" w:hAnsi="Arial" w:cs="Arial"/>
          <w:b/>
          <w:bCs/>
          <w:sz w:val="24"/>
          <w:szCs w:val="24"/>
        </w:rPr>
        <w:t xml:space="preserve">Drafting of all </w:t>
      </w:r>
      <w:r w:rsidR="00121668">
        <w:rPr>
          <w:rFonts w:ascii="Arial" w:hAnsi="Arial" w:cs="Arial"/>
          <w:b/>
          <w:bCs/>
          <w:sz w:val="24"/>
          <w:szCs w:val="24"/>
        </w:rPr>
        <w:t xml:space="preserve">scopes of work, </w:t>
      </w:r>
      <w:r>
        <w:rPr>
          <w:rFonts w:ascii="Arial" w:hAnsi="Arial" w:cs="Arial"/>
          <w:b/>
          <w:bCs/>
          <w:sz w:val="24"/>
          <w:szCs w:val="24"/>
        </w:rPr>
        <w:t xml:space="preserve">followed by an active role in procurement </w:t>
      </w:r>
      <w:r w:rsidR="00121668">
        <w:rPr>
          <w:rFonts w:ascii="Arial" w:hAnsi="Arial" w:cs="Arial"/>
          <w:b/>
          <w:bCs/>
          <w:sz w:val="24"/>
          <w:szCs w:val="24"/>
        </w:rPr>
        <w:t>of</w:t>
      </w:r>
      <w:r w:rsidR="002E0610">
        <w:rPr>
          <w:rFonts w:ascii="Arial" w:hAnsi="Arial" w:cs="Arial"/>
          <w:b/>
          <w:bCs/>
          <w:sz w:val="24"/>
          <w:szCs w:val="24"/>
        </w:rPr>
        <w:t xml:space="preserve"> subcontractors</w:t>
      </w:r>
      <w:r w:rsidR="00D219FF">
        <w:rPr>
          <w:rFonts w:ascii="Arial" w:hAnsi="Arial" w:cs="Arial"/>
          <w:b/>
          <w:bCs/>
          <w:sz w:val="24"/>
          <w:szCs w:val="24"/>
        </w:rPr>
        <w:t xml:space="preserve"> and site set up</w:t>
      </w:r>
      <w:r w:rsidR="002E0610">
        <w:rPr>
          <w:rFonts w:ascii="Arial" w:hAnsi="Arial" w:cs="Arial"/>
          <w:b/>
          <w:bCs/>
          <w:sz w:val="24"/>
          <w:szCs w:val="24"/>
        </w:rPr>
        <w:t>.</w:t>
      </w:r>
    </w:p>
    <w:p w14:paraId="0C3A2721" w14:textId="77777777" w:rsidR="002E0610" w:rsidRDefault="002E0610" w:rsidP="0099332B">
      <w:pPr>
        <w:pStyle w:val="Default"/>
        <w:widowControl w:val="0"/>
        <w:numPr>
          <w:ilvl w:val="0"/>
          <w:numId w:val="16"/>
        </w:numPr>
        <w:autoSpaceDE w:val="0"/>
        <w:spacing w:before="100" w:after="100" w:line="240" w:lineRule="auto"/>
        <w:rPr>
          <w:rFonts w:ascii="Arial" w:hAnsi="Arial" w:cs="Arial"/>
          <w:b/>
          <w:bCs/>
          <w:sz w:val="24"/>
          <w:szCs w:val="24"/>
        </w:rPr>
      </w:pPr>
      <w:r>
        <w:rPr>
          <w:rFonts w:ascii="Arial" w:hAnsi="Arial" w:cs="Arial"/>
          <w:b/>
          <w:bCs/>
          <w:sz w:val="24"/>
          <w:szCs w:val="24"/>
        </w:rPr>
        <w:t>Cons</w:t>
      </w:r>
      <w:r w:rsidR="00D219FF">
        <w:rPr>
          <w:rFonts w:ascii="Arial" w:hAnsi="Arial" w:cs="Arial"/>
          <w:b/>
          <w:bCs/>
          <w:sz w:val="24"/>
          <w:szCs w:val="24"/>
        </w:rPr>
        <w:t xml:space="preserve">truction planning and advisory to the project planner. </w:t>
      </w:r>
    </w:p>
    <w:p w14:paraId="2DFBCB68" w14:textId="3DC93CF7" w:rsidR="002E0610" w:rsidRDefault="00121668" w:rsidP="0099332B">
      <w:pPr>
        <w:pStyle w:val="Default"/>
        <w:widowControl w:val="0"/>
        <w:numPr>
          <w:ilvl w:val="0"/>
          <w:numId w:val="16"/>
        </w:numPr>
        <w:autoSpaceDE w:val="0"/>
        <w:spacing w:before="100" w:after="100" w:line="240" w:lineRule="auto"/>
        <w:rPr>
          <w:rFonts w:ascii="Arial" w:hAnsi="Arial" w:cs="Arial"/>
          <w:b/>
          <w:bCs/>
          <w:sz w:val="24"/>
          <w:szCs w:val="24"/>
        </w:rPr>
      </w:pPr>
      <w:r>
        <w:rPr>
          <w:rFonts w:ascii="Arial" w:hAnsi="Arial" w:cs="Arial"/>
          <w:b/>
          <w:bCs/>
          <w:sz w:val="24"/>
          <w:szCs w:val="24"/>
        </w:rPr>
        <w:t>Taking lead in the initial stages of collaborative planning</w:t>
      </w:r>
      <w:r w:rsidR="00D219FF">
        <w:rPr>
          <w:rFonts w:ascii="Arial" w:hAnsi="Arial" w:cs="Arial"/>
          <w:b/>
          <w:bCs/>
          <w:sz w:val="24"/>
          <w:szCs w:val="24"/>
        </w:rPr>
        <w:t>,</w:t>
      </w:r>
      <w:r>
        <w:rPr>
          <w:rFonts w:ascii="Arial" w:hAnsi="Arial" w:cs="Arial"/>
          <w:b/>
          <w:bCs/>
          <w:sz w:val="24"/>
          <w:szCs w:val="24"/>
        </w:rPr>
        <w:t xml:space="preserve"> setting the correct environment for the </w:t>
      </w:r>
      <w:r w:rsidR="00C66A1D">
        <w:rPr>
          <w:rFonts w:ascii="Arial" w:hAnsi="Arial" w:cs="Arial"/>
          <w:b/>
          <w:bCs/>
          <w:sz w:val="24"/>
          <w:szCs w:val="24"/>
        </w:rPr>
        <w:t>S</w:t>
      </w:r>
      <w:r>
        <w:rPr>
          <w:rFonts w:ascii="Arial" w:hAnsi="Arial" w:cs="Arial"/>
          <w:b/>
          <w:bCs/>
          <w:sz w:val="24"/>
          <w:szCs w:val="24"/>
        </w:rPr>
        <w:t xml:space="preserve">nr and </w:t>
      </w:r>
      <w:r w:rsidR="00C66A1D">
        <w:rPr>
          <w:rFonts w:ascii="Arial" w:hAnsi="Arial" w:cs="Arial"/>
          <w:b/>
          <w:bCs/>
          <w:sz w:val="24"/>
          <w:szCs w:val="24"/>
        </w:rPr>
        <w:t>S</w:t>
      </w:r>
      <w:r>
        <w:rPr>
          <w:rFonts w:ascii="Arial" w:hAnsi="Arial" w:cs="Arial"/>
          <w:b/>
          <w:bCs/>
          <w:sz w:val="24"/>
          <w:szCs w:val="24"/>
        </w:rPr>
        <w:t>ection Engineers to be able to effectively manage progr</w:t>
      </w:r>
      <w:r w:rsidR="00D219FF">
        <w:rPr>
          <w:rFonts w:ascii="Arial" w:hAnsi="Arial" w:cs="Arial"/>
          <w:b/>
          <w:bCs/>
          <w:sz w:val="24"/>
          <w:szCs w:val="24"/>
        </w:rPr>
        <w:t xml:space="preserve">am, interfaces, and safety </w:t>
      </w:r>
      <w:r>
        <w:rPr>
          <w:rFonts w:ascii="Arial" w:hAnsi="Arial" w:cs="Arial"/>
          <w:b/>
          <w:bCs/>
          <w:sz w:val="24"/>
          <w:szCs w:val="24"/>
        </w:rPr>
        <w:t>whilst collectively discussing engineering solutions</w:t>
      </w:r>
      <w:r w:rsidR="001803B1">
        <w:rPr>
          <w:rFonts w:ascii="Arial" w:hAnsi="Arial" w:cs="Arial"/>
          <w:b/>
          <w:bCs/>
          <w:sz w:val="24"/>
          <w:szCs w:val="24"/>
        </w:rPr>
        <w:t xml:space="preserve"> to </w:t>
      </w:r>
      <w:r w:rsidR="00D219FF">
        <w:rPr>
          <w:rFonts w:ascii="Arial" w:hAnsi="Arial" w:cs="Arial"/>
          <w:b/>
          <w:bCs/>
          <w:sz w:val="24"/>
          <w:szCs w:val="24"/>
        </w:rPr>
        <w:t>resolve design/ program sequencing opportunities</w:t>
      </w:r>
      <w:r w:rsidR="00C01C32">
        <w:rPr>
          <w:rFonts w:ascii="Arial" w:hAnsi="Arial" w:cs="Arial"/>
          <w:b/>
          <w:bCs/>
          <w:sz w:val="24"/>
          <w:szCs w:val="24"/>
        </w:rPr>
        <w:t>.</w:t>
      </w:r>
    </w:p>
    <w:p w14:paraId="3E6B203D" w14:textId="77777777" w:rsidR="002E0610" w:rsidRDefault="00C7678C" w:rsidP="0099332B">
      <w:pPr>
        <w:pStyle w:val="Default"/>
        <w:widowControl w:val="0"/>
        <w:numPr>
          <w:ilvl w:val="0"/>
          <w:numId w:val="16"/>
        </w:numPr>
        <w:autoSpaceDE w:val="0"/>
        <w:spacing w:before="100" w:after="100" w:line="240" w:lineRule="auto"/>
        <w:rPr>
          <w:rFonts w:ascii="Arial" w:hAnsi="Arial" w:cs="Arial"/>
          <w:b/>
          <w:bCs/>
          <w:sz w:val="24"/>
          <w:szCs w:val="24"/>
        </w:rPr>
      </w:pPr>
      <w:r>
        <w:rPr>
          <w:rFonts w:ascii="Arial" w:hAnsi="Arial" w:cs="Arial"/>
          <w:b/>
          <w:bCs/>
          <w:sz w:val="24"/>
          <w:szCs w:val="24"/>
        </w:rPr>
        <w:t>Supporting the site delivery team and supervisors by making every effort to encourage safer work practices and a tidy and organised program delivery sequences.</w:t>
      </w:r>
    </w:p>
    <w:p w14:paraId="2EC09772" w14:textId="77777777" w:rsidR="002E0610" w:rsidRDefault="00C7678C" w:rsidP="0099332B">
      <w:pPr>
        <w:pStyle w:val="Default"/>
        <w:widowControl w:val="0"/>
        <w:numPr>
          <w:ilvl w:val="0"/>
          <w:numId w:val="16"/>
        </w:numPr>
        <w:autoSpaceDE w:val="0"/>
        <w:spacing w:before="100" w:after="100" w:line="240" w:lineRule="auto"/>
        <w:rPr>
          <w:rFonts w:ascii="Arial" w:hAnsi="Arial" w:cs="Arial"/>
          <w:b/>
          <w:bCs/>
          <w:sz w:val="24"/>
          <w:szCs w:val="24"/>
        </w:rPr>
      </w:pPr>
      <w:r>
        <w:rPr>
          <w:rFonts w:ascii="Arial" w:hAnsi="Arial" w:cs="Arial"/>
          <w:b/>
          <w:bCs/>
          <w:sz w:val="24"/>
          <w:szCs w:val="24"/>
        </w:rPr>
        <w:t>Weekly/</w:t>
      </w:r>
      <w:r w:rsidR="0099332B">
        <w:rPr>
          <w:rFonts w:ascii="Arial" w:hAnsi="Arial" w:cs="Arial"/>
          <w:b/>
          <w:bCs/>
          <w:sz w:val="24"/>
          <w:szCs w:val="24"/>
        </w:rPr>
        <w:t>Monthly</w:t>
      </w:r>
      <w:r>
        <w:rPr>
          <w:rFonts w:ascii="Arial" w:hAnsi="Arial" w:cs="Arial"/>
          <w:b/>
          <w:bCs/>
          <w:sz w:val="24"/>
          <w:szCs w:val="24"/>
        </w:rPr>
        <w:t xml:space="preserve"> progress meetings and period end progress reports to </w:t>
      </w:r>
      <w:r w:rsidR="0099332B">
        <w:rPr>
          <w:rFonts w:ascii="Arial" w:hAnsi="Arial" w:cs="Arial"/>
          <w:b/>
          <w:bCs/>
          <w:sz w:val="24"/>
          <w:szCs w:val="24"/>
        </w:rPr>
        <w:t>internal project management</w:t>
      </w:r>
      <w:r>
        <w:rPr>
          <w:rFonts w:ascii="Arial" w:hAnsi="Arial" w:cs="Arial"/>
          <w:b/>
          <w:bCs/>
          <w:sz w:val="24"/>
          <w:szCs w:val="24"/>
        </w:rPr>
        <w:t xml:space="preserve"> and then collectively with the senior management team to the client.</w:t>
      </w:r>
    </w:p>
    <w:p w14:paraId="2D7EB2F4" w14:textId="77777777" w:rsidR="002E0610" w:rsidRPr="00C71056" w:rsidRDefault="002E0610" w:rsidP="0099332B">
      <w:pPr>
        <w:pStyle w:val="Default"/>
        <w:widowControl w:val="0"/>
        <w:numPr>
          <w:ilvl w:val="0"/>
          <w:numId w:val="16"/>
        </w:numPr>
        <w:autoSpaceDE w:val="0"/>
        <w:spacing w:before="100" w:after="100" w:line="240" w:lineRule="auto"/>
        <w:rPr>
          <w:rFonts w:ascii="Arial" w:hAnsi="Arial" w:cs="Arial"/>
          <w:b/>
          <w:bCs/>
          <w:sz w:val="24"/>
          <w:szCs w:val="24"/>
        </w:rPr>
      </w:pPr>
      <w:r>
        <w:rPr>
          <w:rFonts w:ascii="Arial" w:hAnsi="Arial" w:cs="Arial"/>
          <w:b/>
          <w:bCs/>
          <w:sz w:val="24"/>
          <w:szCs w:val="24"/>
        </w:rPr>
        <w:t>Subcontractor Pay application review for approval.</w:t>
      </w:r>
    </w:p>
    <w:p w14:paraId="70A3F981" w14:textId="77777777" w:rsidR="002E0610" w:rsidRDefault="00C7678C" w:rsidP="0099332B">
      <w:pPr>
        <w:pStyle w:val="Default"/>
        <w:widowControl w:val="0"/>
        <w:numPr>
          <w:ilvl w:val="0"/>
          <w:numId w:val="16"/>
        </w:numPr>
        <w:autoSpaceDE w:val="0"/>
        <w:spacing w:before="100" w:after="100" w:line="240" w:lineRule="auto"/>
        <w:rPr>
          <w:rFonts w:ascii="Arial" w:hAnsi="Arial" w:cs="Arial"/>
          <w:b/>
          <w:bCs/>
          <w:sz w:val="24"/>
          <w:szCs w:val="24"/>
        </w:rPr>
      </w:pPr>
      <w:r>
        <w:rPr>
          <w:rFonts w:ascii="Arial" w:hAnsi="Arial" w:cs="Arial"/>
          <w:b/>
          <w:bCs/>
          <w:sz w:val="24"/>
          <w:szCs w:val="24"/>
        </w:rPr>
        <w:t xml:space="preserve">Taking lead on all </w:t>
      </w:r>
      <w:r w:rsidR="002E0610">
        <w:rPr>
          <w:rFonts w:ascii="Arial" w:hAnsi="Arial" w:cs="Arial"/>
          <w:b/>
          <w:bCs/>
          <w:sz w:val="24"/>
          <w:szCs w:val="24"/>
        </w:rPr>
        <w:t>client</w:t>
      </w:r>
      <w:r>
        <w:rPr>
          <w:rFonts w:ascii="Arial" w:hAnsi="Arial" w:cs="Arial"/>
          <w:b/>
          <w:bCs/>
          <w:sz w:val="24"/>
          <w:szCs w:val="24"/>
        </w:rPr>
        <w:t xml:space="preserve"> and stakeholder site visits</w:t>
      </w:r>
    </w:p>
    <w:p w14:paraId="5DA7B2E9" w14:textId="77777777" w:rsidR="002E0610" w:rsidRDefault="002E0610" w:rsidP="0099332B">
      <w:pPr>
        <w:pStyle w:val="Default"/>
        <w:widowControl w:val="0"/>
        <w:numPr>
          <w:ilvl w:val="0"/>
          <w:numId w:val="16"/>
        </w:numPr>
        <w:autoSpaceDE w:val="0"/>
        <w:spacing w:before="100" w:after="100" w:line="240" w:lineRule="auto"/>
        <w:rPr>
          <w:rFonts w:ascii="Arial" w:hAnsi="Arial" w:cs="Arial"/>
          <w:b/>
          <w:bCs/>
          <w:sz w:val="24"/>
          <w:szCs w:val="24"/>
        </w:rPr>
      </w:pPr>
      <w:r w:rsidRPr="00C47FE3">
        <w:rPr>
          <w:rFonts w:ascii="Arial" w:hAnsi="Arial" w:cs="Arial"/>
          <w:b/>
          <w:bCs/>
          <w:sz w:val="24"/>
          <w:szCs w:val="24"/>
        </w:rPr>
        <w:t>Holding daily meetings with</w:t>
      </w:r>
      <w:r w:rsidR="0099332B">
        <w:rPr>
          <w:rFonts w:ascii="Arial" w:hAnsi="Arial" w:cs="Arial"/>
          <w:b/>
          <w:bCs/>
          <w:sz w:val="24"/>
          <w:szCs w:val="24"/>
        </w:rPr>
        <w:t xml:space="preserve"> the subcontractors planning delivery of the project.</w:t>
      </w:r>
    </w:p>
    <w:p w14:paraId="79C47B0E" w14:textId="77777777" w:rsidR="00D42AEE" w:rsidRDefault="00D42AEE">
      <w:pPr>
        <w:pStyle w:val="Default"/>
        <w:widowControl w:val="0"/>
        <w:tabs>
          <w:tab w:val="left" w:pos="2340"/>
        </w:tabs>
        <w:autoSpaceDE w:val="0"/>
        <w:spacing w:before="100" w:after="100" w:line="240" w:lineRule="auto"/>
        <w:jc w:val="center"/>
        <w:rPr>
          <w:rFonts w:ascii="Arial" w:hAnsi="Arial" w:cs="Arial"/>
          <w:b/>
          <w:bCs/>
          <w:sz w:val="24"/>
          <w:szCs w:val="24"/>
          <w:u w:val="single"/>
        </w:rPr>
      </w:pPr>
    </w:p>
    <w:p w14:paraId="01B1C8F7" w14:textId="77777777" w:rsidR="00B24308" w:rsidRDefault="006A73A2" w:rsidP="00B24308">
      <w:pPr>
        <w:pStyle w:val="Default"/>
        <w:widowControl w:val="0"/>
        <w:tabs>
          <w:tab w:val="left" w:pos="2340"/>
        </w:tabs>
        <w:autoSpaceDE w:val="0"/>
        <w:spacing w:before="100" w:after="100" w:line="240" w:lineRule="auto"/>
        <w:rPr>
          <w:rFonts w:ascii="Arial" w:hAnsi="Arial" w:cs="Arial"/>
          <w:b/>
          <w:bCs/>
          <w:sz w:val="24"/>
          <w:szCs w:val="24"/>
          <w:u w:val="single"/>
        </w:rPr>
      </w:pPr>
      <w:r>
        <w:rPr>
          <w:rFonts w:ascii="Arial" w:hAnsi="Arial" w:cs="Arial"/>
          <w:b/>
          <w:bCs/>
          <w:sz w:val="24"/>
          <w:szCs w:val="24"/>
          <w:u w:val="single"/>
        </w:rPr>
        <w:t>November 2014 to June 2015</w:t>
      </w:r>
    </w:p>
    <w:p w14:paraId="1C776F65" w14:textId="77777777" w:rsidR="00125A6B" w:rsidRDefault="006A73A2" w:rsidP="00B24308">
      <w:pPr>
        <w:pStyle w:val="Default"/>
        <w:widowControl w:val="0"/>
        <w:tabs>
          <w:tab w:val="left" w:pos="2340"/>
        </w:tabs>
        <w:autoSpaceDE w:val="0"/>
        <w:spacing w:before="100" w:after="100" w:line="240" w:lineRule="auto"/>
        <w:rPr>
          <w:rFonts w:ascii="Arial" w:hAnsi="Arial" w:cs="Arial"/>
          <w:b/>
          <w:bCs/>
          <w:sz w:val="24"/>
          <w:szCs w:val="24"/>
          <w:u w:val="single"/>
        </w:rPr>
      </w:pPr>
      <w:r>
        <w:rPr>
          <w:rFonts w:ascii="Arial" w:hAnsi="Arial" w:cs="Arial"/>
          <w:b/>
          <w:bCs/>
          <w:sz w:val="24"/>
          <w:szCs w:val="24"/>
          <w:u w:val="single"/>
        </w:rPr>
        <w:t>Senior Engineer</w:t>
      </w:r>
      <w:r w:rsidR="00125A6B">
        <w:rPr>
          <w:rFonts w:ascii="Arial" w:hAnsi="Arial" w:cs="Arial"/>
          <w:b/>
          <w:bCs/>
          <w:sz w:val="24"/>
          <w:szCs w:val="24"/>
          <w:u w:val="single"/>
        </w:rPr>
        <w:t xml:space="preserve"> - Laing O Rourke </w:t>
      </w:r>
    </w:p>
    <w:p w14:paraId="2CF929FF" w14:textId="77777777" w:rsidR="00125A6B" w:rsidRDefault="00125A6B" w:rsidP="00B24308">
      <w:pPr>
        <w:pStyle w:val="Default"/>
        <w:widowControl w:val="0"/>
        <w:tabs>
          <w:tab w:val="left" w:pos="2340"/>
        </w:tabs>
        <w:autoSpaceDE w:val="0"/>
        <w:spacing w:before="100" w:after="100" w:line="240" w:lineRule="auto"/>
        <w:rPr>
          <w:rFonts w:ascii="Arial" w:hAnsi="Arial" w:cs="Arial"/>
          <w:b/>
          <w:bCs/>
          <w:sz w:val="24"/>
          <w:szCs w:val="24"/>
          <w:u w:val="single"/>
        </w:rPr>
      </w:pPr>
    </w:p>
    <w:p w14:paraId="6DCCDDDF" w14:textId="77777777" w:rsidR="00125A6B" w:rsidRDefault="00125A6B" w:rsidP="00125A6B">
      <w:pPr>
        <w:pStyle w:val="Default"/>
        <w:widowControl w:val="0"/>
        <w:autoSpaceDE w:val="0"/>
        <w:spacing w:before="100" w:after="100" w:line="240" w:lineRule="auto"/>
        <w:ind w:left="720"/>
        <w:rPr>
          <w:rFonts w:ascii="Arial" w:hAnsi="Arial" w:cs="Arial"/>
          <w:b/>
          <w:bCs/>
          <w:sz w:val="24"/>
          <w:szCs w:val="24"/>
        </w:rPr>
      </w:pPr>
      <w:r>
        <w:rPr>
          <w:rFonts w:ascii="Arial" w:hAnsi="Arial" w:cs="Arial"/>
          <w:b/>
          <w:bCs/>
          <w:sz w:val="24"/>
          <w:szCs w:val="24"/>
        </w:rPr>
        <w:t xml:space="preserve">This is a top down construction project of Broadgate ticket hall, part of the </w:t>
      </w:r>
      <w:r w:rsidR="002430AE">
        <w:rPr>
          <w:rFonts w:ascii="Arial" w:hAnsi="Arial" w:cs="Arial"/>
          <w:b/>
          <w:bCs/>
          <w:sz w:val="24"/>
          <w:szCs w:val="24"/>
        </w:rPr>
        <w:t>Cross rail</w:t>
      </w:r>
      <w:r>
        <w:rPr>
          <w:rFonts w:ascii="Arial" w:hAnsi="Arial" w:cs="Arial"/>
          <w:b/>
          <w:bCs/>
          <w:sz w:val="24"/>
          <w:szCs w:val="24"/>
        </w:rPr>
        <w:t xml:space="preserve"> scheme connecting </w:t>
      </w:r>
      <w:r w:rsidR="002430AE">
        <w:rPr>
          <w:rFonts w:ascii="Arial" w:hAnsi="Arial" w:cs="Arial"/>
          <w:b/>
          <w:bCs/>
          <w:sz w:val="24"/>
          <w:szCs w:val="24"/>
        </w:rPr>
        <w:t>Cross rail</w:t>
      </w:r>
      <w:r>
        <w:rPr>
          <w:rFonts w:ascii="Arial" w:hAnsi="Arial" w:cs="Arial"/>
          <w:b/>
          <w:bCs/>
          <w:sz w:val="24"/>
          <w:szCs w:val="24"/>
        </w:rPr>
        <w:t xml:space="preserve"> to Liverpool street London underground. I have been involved with this project from the piling phase through excavation, propping and slab pours. This Project has also had a great deal of archaeology done by the Museum of London which I have been closely involved with monitoring and liaising for smooth operation. My roles on this project are as follows.</w:t>
      </w:r>
    </w:p>
    <w:p w14:paraId="6768A3BA" w14:textId="77777777" w:rsidR="00125A6B" w:rsidRDefault="00125A6B" w:rsidP="00125A6B">
      <w:pPr>
        <w:pStyle w:val="Default"/>
        <w:widowControl w:val="0"/>
        <w:autoSpaceDE w:val="0"/>
        <w:spacing w:before="100" w:after="100" w:line="240" w:lineRule="auto"/>
        <w:ind w:left="720"/>
        <w:rPr>
          <w:rFonts w:ascii="Arial" w:hAnsi="Arial" w:cs="Arial"/>
          <w:b/>
          <w:bCs/>
          <w:sz w:val="24"/>
          <w:szCs w:val="24"/>
        </w:rPr>
      </w:pPr>
    </w:p>
    <w:p w14:paraId="345E102E" w14:textId="77777777" w:rsidR="00125A6B" w:rsidRDefault="00125A6B" w:rsidP="00125A6B">
      <w:pPr>
        <w:pStyle w:val="Default"/>
        <w:widowControl w:val="0"/>
        <w:numPr>
          <w:ilvl w:val="0"/>
          <w:numId w:val="14"/>
        </w:numPr>
        <w:autoSpaceDE w:val="0"/>
        <w:spacing w:before="100" w:after="100" w:line="240" w:lineRule="auto"/>
        <w:rPr>
          <w:rFonts w:ascii="Arial" w:hAnsi="Arial" w:cs="Arial"/>
          <w:b/>
          <w:bCs/>
          <w:sz w:val="24"/>
          <w:szCs w:val="24"/>
        </w:rPr>
      </w:pPr>
      <w:r>
        <w:rPr>
          <w:rFonts w:ascii="Arial" w:hAnsi="Arial" w:cs="Arial"/>
          <w:b/>
          <w:bCs/>
          <w:sz w:val="24"/>
          <w:szCs w:val="24"/>
        </w:rPr>
        <w:t>Administration of all QAQC records and attending the clients auditing meetings as a representative for all the concrete works</w:t>
      </w:r>
    </w:p>
    <w:p w14:paraId="179F86FC" w14:textId="77777777" w:rsidR="00125A6B" w:rsidRDefault="00125A6B" w:rsidP="00125A6B">
      <w:pPr>
        <w:pStyle w:val="Default"/>
        <w:widowControl w:val="0"/>
        <w:autoSpaceDE w:val="0"/>
        <w:spacing w:before="100" w:after="100" w:line="240" w:lineRule="auto"/>
        <w:ind w:left="720"/>
        <w:rPr>
          <w:rFonts w:ascii="Arial" w:hAnsi="Arial" w:cs="Arial"/>
          <w:b/>
          <w:bCs/>
          <w:sz w:val="24"/>
          <w:szCs w:val="24"/>
        </w:rPr>
      </w:pPr>
    </w:p>
    <w:p w14:paraId="5E0A35F4" w14:textId="017951CC" w:rsidR="00125A6B" w:rsidRPr="006A73A2" w:rsidRDefault="006A3EFB" w:rsidP="006A73A2">
      <w:pPr>
        <w:pStyle w:val="Default"/>
        <w:widowControl w:val="0"/>
        <w:numPr>
          <w:ilvl w:val="0"/>
          <w:numId w:val="5"/>
        </w:numPr>
        <w:autoSpaceDE w:val="0"/>
        <w:spacing w:before="100" w:after="100" w:line="240" w:lineRule="auto"/>
        <w:rPr>
          <w:rFonts w:ascii="Arial" w:hAnsi="Arial" w:cs="Arial"/>
          <w:b/>
          <w:bCs/>
          <w:sz w:val="24"/>
          <w:szCs w:val="24"/>
        </w:rPr>
      </w:pPr>
      <w:r>
        <w:rPr>
          <w:rFonts w:ascii="Arial" w:hAnsi="Arial" w:cs="Arial"/>
          <w:b/>
          <w:bCs/>
          <w:sz w:val="24"/>
          <w:szCs w:val="24"/>
        </w:rPr>
        <w:t>Ensuring</w:t>
      </w:r>
      <w:r w:rsidR="00125A6B">
        <w:rPr>
          <w:rFonts w:ascii="Arial" w:hAnsi="Arial" w:cs="Arial"/>
          <w:b/>
          <w:bCs/>
          <w:sz w:val="24"/>
          <w:szCs w:val="24"/>
        </w:rPr>
        <w:t xml:space="preserve"> all health and safet</w:t>
      </w:r>
      <w:r w:rsidR="006A73A2">
        <w:rPr>
          <w:rFonts w:ascii="Arial" w:hAnsi="Arial" w:cs="Arial"/>
          <w:b/>
          <w:bCs/>
          <w:sz w:val="24"/>
          <w:szCs w:val="24"/>
        </w:rPr>
        <w:t>y procedures are being followed</w:t>
      </w:r>
      <w:r w:rsidR="00125A6B" w:rsidRPr="006A73A2">
        <w:rPr>
          <w:rFonts w:ascii="Arial" w:hAnsi="Arial" w:cs="Arial"/>
          <w:b/>
          <w:bCs/>
          <w:sz w:val="24"/>
          <w:szCs w:val="24"/>
        </w:rPr>
        <w:t>.</w:t>
      </w:r>
    </w:p>
    <w:p w14:paraId="48C4CBA0" w14:textId="77777777" w:rsidR="00125A6B" w:rsidRDefault="00125A6B" w:rsidP="00125A6B">
      <w:pPr>
        <w:pStyle w:val="ListParagraph"/>
        <w:widowControl w:val="0"/>
        <w:numPr>
          <w:ilvl w:val="0"/>
          <w:numId w:val="3"/>
        </w:numPr>
        <w:autoSpaceDE w:val="0"/>
        <w:spacing w:before="100" w:after="100" w:line="240" w:lineRule="auto"/>
        <w:rPr>
          <w:rFonts w:ascii="Arial" w:hAnsi="Arial" w:cs="Arial"/>
          <w:b/>
          <w:bCs/>
          <w:sz w:val="24"/>
          <w:szCs w:val="24"/>
        </w:rPr>
      </w:pPr>
      <w:r>
        <w:rPr>
          <w:rFonts w:ascii="Arial" w:hAnsi="Arial" w:cs="Arial"/>
          <w:b/>
          <w:bCs/>
          <w:sz w:val="24"/>
          <w:szCs w:val="24"/>
        </w:rPr>
        <w:t>Constant liaising with the clients’ project management.</w:t>
      </w:r>
    </w:p>
    <w:p w14:paraId="40C487E0" w14:textId="77777777" w:rsidR="00125A6B" w:rsidRDefault="00125A6B" w:rsidP="00125A6B">
      <w:pPr>
        <w:pStyle w:val="ListParagraph"/>
        <w:widowControl w:val="0"/>
        <w:numPr>
          <w:ilvl w:val="0"/>
          <w:numId w:val="3"/>
        </w:numPr>
        <w:autoSpaceDE w:val="0"/>
        <w:spacing w:before="100" w:after="100" w:line="240" w:lineRule="auto"/>
        <w:rPr>
          <w:rFonts w:ascii="Arial" w:hAnsi="Arial" w:cs="Arial"/>
          <w:b/>
          <w:bCs/>
          <w:sz w:val="24"/>
          <w:szCs w:val="24"/>
        </w:rPr>
      </w:pPr>
      <w:r>
        <w:rPr>
          <w:rFonts w:ascii="Arial" w:hAnsi="Arial" w:cs="Arial"/>
          <w:b/>
          <w:bCs/>
          <w:sz w:val="24"/>
          <w:szCs w:val="24"/>
        </w:rPr>
        <w:lastRenderedPageBreak/>
        <w:t>Mentor</w:t>
      </w:r>
      <w:r w:rsidR="006A73A2">
        <w:rPr>
          <w:rFonts w:ascii="Arial" w:hAnsi="Arial" w:cs="Arial"/>
          <w:b/>
          <w:bCs/>
          <w:sz w:val="24"/>
          <w:szCs w:val="24"/>
        </w:rPr>
        <w:t>ing and management of</w:t>
      </w:r>
      <w:r>
        <w:rPr>
          <w:rFonts w:ascii="Arial" w:hAnsi="Arial" w:cs="Arial"/>
          <w:b/>
          <w:bCs/>
          <w:sz w:val="24"/>
          <w:szCs w:val="24"/>
        </w:rPr>
        <w:t xml:space="preserve"> engineers on the project.</w:t>
      </w:r>
    </w:p>
    <w:p w14:paraId="4E9D728B" w14:textId="77777777" w:rsidR="00125A6B" w:rsidRDefault="00125A6B" w:rsidP="00125A6B">
      <w:pPr>
        <w:pStyle w:val="ListParagraph"/>
        <w:widowControl w:val="0"/>
        <w:numPr>
          <w:ilvl w:val="0"/>
          <w:numId w:val="3"/>
        </w:numPr>
        <w:autoSpaceDE w:val="0"/>
        <w:spacing w:before="100" w:after="100" w:line="240" w:lineRule="auto"/>
        <w:rPr>
          <w:rFonts w:ascii="Arial" w:hAnsi="Arial" w:cs="Arial"/>
          <w:b/>
          <w:bCs/>
          <w:sz w:val="24"/>
          <w:szCs w:val="24"/>
        </w:rPr>
      </w:pPr>
      <w:r>
        <w:rPr>
          <w:rFonts w:ascii="Arial" w:hAnsi="Arial" w:cs="Arial"/>
          <w:b/>
          <w:bCs/>
          <w:sz w:val="24"/>
          <w:szCs w:val="24"/>
        </w:rPr>
        <w:t>Management of subcontractors on site</w:t>
      </w:r>
    </w:p>
    <w:p w14:paraId="094013FE" w14:textId="77777777" w:rsidR="00125A6B" w:rsidRDefault="00125A6B" w:rsidP="00125A6B">
      <w:pPr>
        <w:pStyle w:val="ListParagraph"/>
        <w:widowControl w:val="0"/>
        <w:numPr>
          <w:ilvl w:val="0"/>
          <w:numId w:val="3"/>
        </w:numPr>
        <w:autoSpaceDE w:val="0"/>
        <w:spacing w:before="100" w:after="100" w:line="240" w:lineRule="auto"/>
        <w:rPr>
          <w:rFonts w:ascii="Arial" w:hAnsi="Arial" w:cs="Arial"/>
          <w:b/>
          <w:bCs/>
          <w:sz w:val="24"/>
          <w:szCs w:val="24"/>
        </w:rPr>
      </w:pPr>
      <w:r>
        <w:rPr>
          <w:rFonts w:ascii="Arial" w:hAnsi="Arial" w:cs="Arial"/>
          <w:b/>
          <w:bCs/>
          <w:sz w:val="24"/>
          <w:szCs w:val="24"/>
        </w:rPr>
        <w:t>Drafting of Task sheets and method statements and briefing to the associated works forces</w:t>
      </w:r>
    </w:p>
    <w:p w14:paraId="7A4BB469" w14:textId="77777777" w:rsidR="00125A6B" w:rsidRDefault="00125A6B" w:rsidP="00125A6B">
      <w:pPr>
        <w:pStyle w:val="ListParagraph"/>
        <w:widowControl w:val="0"/>
        <w:numPr>
          <w:ilvl w:val="0"/>
          <w:numId w:val="3"/>
        </w:numPr>
        <w:autoSpaceDE w:val="0"/>
        <w:spacing w:before="100" w:after="100" w:line="240" w:lineRule="auto"/>
        <w:rPr>
          <w:rFonts w:ascii="Arial" w:hAnsi="Arial" w:cs="Arial"/>
          <w:b/>
          <w:bCs/>
          <w:sz w:val="24"/>
          <w:szCs w:val="24"/>
        </w:rPr>
      </w:pPr>
      <w:r>
        <w:rPr>
          <w:rFonts w:ascii="Arial" w:hAnsi="Arial" w:cs="Arial"/>
          <w:b/>
          <w:bCs/>
          <w:sz w:val="24"/>
          <w:szCs w:val="24"/>
        </w:rPr>
        <w:t>Drafting and briefing the work force on daily activities in the toolbox talks.</w:t>
      </w:r>
    </w:p>
    <w:p w14:paraId="455528BD" w14:textId="77777777" w:rsidR="00125A6B" w:rsidRDefault="006A73A2" w:rsidP="00125A6B">
      <w:pPr>
        <w:pStyle w:val="ListParagraph"/>
        <w:widowControl w:val="0"/>
        <w:numPr>
          <w:ilvl w:val="0"/>
          <w:numId w:val="3"/>
        </w:numPr>
        <w:autoSpaceDE w:val="0"/>
        <w:spacing w:before="100" w:after="100" w:line="240" w:lineRule="auto"/>
        <w:rPr>
          <w:rFonts w:ascii="Arial" w:hAnsi="Arial" w:cs="Arial"/>
          <w:b/>
          <w:bCs/>
          <w:sz w:val="24"/>
          <w:szCs w:val="24"/>
        </w:rPr>
      </w:pPr>
      <w:r>
        <w:rPr>
          <w:rFonts w:ascii="Arial" w:hAnsi="Arial" w:cs="Arial"/>
          <w:b/>
          <w:bCs/>
          <w:sz w:val="24"/>
          <w:szCs w:val="24"/>
        </w:rPr>
        <w:t>Management of</w:t>
      </w:r>
      <w:r w:rsidR="00125A6B">
        <w:rPr>
          <w:rFonts w:ascii="Arial" w:hAnsi="Arial" w:cs="Arial"/>
          <w:b/>
          <w:bCs/>
          <w:sz w:val="24"/>
          <w:szCs w:val="24"/>
        </w:rPr>
        <w:t xml:space="preserve"> Engineers setting out responsibilities.</w:t>
      </w:r>
    </w:p>
    <w:p w14:paraId="6F08B997" w14:textId="77777777" w:rsidR="006C7248" w:rsidRDefault="006C7248" w:rsidP="00125A6B">
      <w:pPr>
        <w:pStyle w:val="ListParagraph"/>
        <w:widowControl w:val="0"/>
        <w:numPr>
          <w:ilvl w:val="0"/>
          <w:numId w:val="3"/>
        </w:numPr>
        <w:autoSpaceDE w:val="0"/>
        <w:spacing w:before="100" w:after="100" w:line="240" w:lineRule="auto"/>
        <w:rPr>
          <w:rFonts w:ascii="Arial" w:hAnsi="Arial" w:cs="Arial"/>
          <w:b/>
          <w:bCs/>
          <w:sz w:val="24"/>
          <w:szCs w:val="24"/>
        </w:rPr>
      </w:pPr>
      <w:r>
        <w:rPr>
          <w:rFonts w:ascii="Arial" w:hAnsi="Arial" w:cs="Arial"/>
          <w:b/>
          <w:bCs/>
          <w:sz w:val="24"/>
          <w:szCs w:val="24"/>
        </w:rPr>
        <w:t xml:space="preserve">Liaising with the client for red line production and acceptance.  </w:t>
      </w:r>
    </w:p>
    <w:p w14:paraId="3CC4DB61" w14:textId="77777777" w:rsidR="00125A6B" w:rsidRDefault="006C7248" w:rsidP="006A73A2">
      <w:pPr>
        <w:pStyle w:val="ListParagraph"/>
        <w:widowControl w:val="0"/>
        <w:numPr>
          <w:ilvl w:val="0"/>
          <w:numId w:val="3"/>
        </w:numPr>
        <w:autoSpaceDE w:val="0"/>
        <w:spacing w:before="100" w:after="100" w:line="240" w:lineRule="auto"/>
        <w:rPr>
          <w:rFonts w:ascii="Arial" w:hAnsi="Arial" w:cs="Arial"/>
          <w:b/>
          <w:bCs/>
          <w:sz w:val="24"/>
          <w:szCs w:val="24"/>
        </w:rPr>
      </w:pPr>
      <w:r>
        <w:rPr>
          <w:rFonts w:ascii="Arial" w:hAnsi="Arial" w:cs="Arial"/>
          <w:b/>
          <w:bCs/>
          <w:sz w:val="24"/>
          <w:szCs w:val="24"/>
        </w:rPr>
        <w:t xml:space="preserve">Checking of construction drawing, proactively finding future constructability issues and solving them in a timely </w:t>
      </w:r>
      <w:r w:rsidR="008D5885">
        <w:rPr>
          <w:rFonts w:ascii="Arial" w:hAnsi="Arial" w:cs="Arial"/>
          <w:b/>
          <w:bCs/>
          <w:sz w:val="24"/>
          <w:szCs w:val="24"/>
        </w:rPr>
        <w:t>fashion as to not affect</w:t>
      </w:r>
      <w:r w:rsidR="006312D5">
        <w:rPr>
          <w:rFonts w:ascii="Arial" w:hAnsi="Arial" w:cs="Arial"/>
          <w:b/>
          <w:bCs/>
          <w:sz w:val="24"/>
          <w:szCs w:val="24"/>
        </w:rPr>
        <w:t xml:space="preserve"> the construction program.</w:t>
      </w:r>
    </w:p>
    <w:p w14:paraId="6720E616" w14:textId="77777777" w:rsidR="006A73A2" w:rsidRPr="006A73A2" w:rsidRDefault="006A73A2" w:rsidP="006A73A2">
      <w:pPr>
        <w:pStyle w:val="ListParagraph"/>
        <w:widowControl w:val="0"/>
        <w:numPr>
          <w:ilvl w:val="0"/>
          <w:numId w:val="3"/>
        </w:numPr>
        <w:autoSpaceDE w:val="0"/>
        <w:spacing w:before="100" w:after="100" w:line="240" w:lineRule="auto"/>
        <w:rPr>
          <w:rFonts w:ascii="Arial" w:hAnsi="Arial" w:cs="Arial"/>
          <w:b/>
          <w:bCs/>
          <w:sz w:val="24"/>
          <w:szCs w:val="24"/>
        </w:rPr>
      </w:pPr>
      <w:r>
        <w:rPr>
          <w:rFonts w:ascii="Arial" w:hAnsi="Arial" w:cs="Arial"/>
          <w:b/>
          <w:bCs/>
          <w:sz w:val="24"/>
          <w:szCs w:val="24"/>
        </w:rPr>
        <w:t>Management</w:t>
      </w:r>
      <w:r w:rsidR="002E0610">
        <w:rPr>
          <w:rFonts w:ascii="Arial" w:hAnsi="Arial" w:cs="Arial"/>
          <w:b/>
          <w:bCs/>
          <w:sz w:val="24"/>
          <w:szCs w:val="24"/>
        </w:rPr>
        <w:t>/Administration</w:t>
      </w:r>
      <w:r>
        <w:rPr>
          <w:rFonts w:ascii="Arial" w:hAnsi="Arial" w:cs="Arial"/>
          <w:b/>
          <w:bCs/>
          <w:sz w:val="24"/>
          <w:szCs w:val="24"/>
        </w:rPr>
        <w:t xml:space="preserve"> of the </w:t>
      </w:r>
      <w:r w:rsidR="002E0610">
        <w:rPr>
          <w:rFonts w:ascii="Arial" w:hAnsi="Arial" w:cs="Arial"/>
          <w:b/>
          <w:bCs/>
          <w:sz w:val="24"/>
          <w:szCs w:val="24"/>
        </w:rPr>
        <w:t>contract.</w:t>
      </w:r>
    </w:p>
    <w:p w14:paraId="7427CFA0" w14:textId="77777777" w:rsidR="00125A6B" w:rsidRPr="00125A6B" w:rsidRDefault="00125A6B" w:rsidP="00B24308">
      <w:pPr>
        <w:pStyle w:val="Default"/>
        <w:widowControl w:val="0"/>
        <w:tabs>
          <w:tab w:val="left" w:pos="2340"/>
        </w:tabs>
        <w:autoSpaceDE w:val="0"/>
        <w:spacing w:before="100" w:after="100" w:line="240" w:lineRule="auto"/>
        <w:rPr>
          <w:rFonts w:ascii="Arial" w:hAnsi="Arial" w:cs="Arial"/>
          <w:b/>
          <w:bCs/>
          <w:sz w:val="24"/>
          <w:szCs w:val="24"/>
        </w:rPr>
      </w:pPr>
    </w:p>
    <w:p w14:paraId="36553412" w14:textId="77777777" w:rsidR="00125A6B" w:rsidRDefault="00125A6B" w:rsidP="00B24308">
      <w:pPr>
        <w:pStyle w:val="Default"/>
        <w:widowControl w:val="0"/>
        <w:tabs>
          <w:tab w:val="left" w:pos="2340"/>
        </w:tabs>
        <w:autoSpaceDE w:val="0"/>
        <w:spacing w:before="100" w:after="100" w:line="240" w:lineRule="auto"/>
        <w:rPr>
          <w:rFonts w:ascii="Arial" w:hAnsi="Arial" w:cs="Arial"/>
          <w:b/>
          <w:bCs/>
          <w:sz w:val="24"/>
          <w:szCs w:val="24"/>
          <w:u w:val="single"/>
        </w:rPr>
      </w:pPr>
    </w:p>
    <w:p w14:paraId="7DBB759F" w14:textId="77777777" w:rsidR="00125A6B" w:rsidRDefault="00125A6B" w:rsidP="00B24308">
      <w:pPr>
        <w:pStyle w:val="Default"/>
        <w:widowControl w:val="0"/>
        <w:tabs>
          <w:tab w:val="left" w:pos="2340"/>
        </w:tabs>
        <w:autoSpaceDE w:val="0"/>
        <w:spacing w:before="100" w:after="100" w:line="240" w:lineRule="auto"/>
        <w:rPr>
          <w:rFonts w:ascii="Arial" w:hAnsi="Arial" w:cs="Arial"/>
          <w:b/>
          <w:bCs/>
          <w:sz w:val="24"/>
          <w:szCs w:val="24"/>
          <w:u w:val="single"/>
        </w:rPr>
      </w:pPr>
    </w:p>
    <w:p w14:paraId="1B9C41DC" w14:textId="77777777" w:rsidR="00D42AEE" w:rsidRDefault="006A73A2" w:rsidP="00D42AEE">
      <w:pPr>
        <w:pStyle w:val="Default"/>
        <w:widowControl w:val="0"/>
        <w:tabs>
          <w:tab w:val="left" w:pos="2340"/>
        </w:tabs>
        <w:autoSpaceDE w:val="0"/>
        <w:spacing w:before="100" w:after="100" w:line="240" w:lineRule="auto"/>
        <w:rPr>
          <w:rFonts w:ascii="Arial" w:hAnsi="Arial" w:cs="Arial"/>
          <w:b/>
          <w:bCs/>
          <w:sz w:val="24"/>
          <w:szCs w:val="24"/>
          <w:u w:val="single"/>
        </w:rPr>
      </w:pPr>
      <w:r>
        <w:rPr>
          <w:rFonts w:ascii="Arial" w:hAnsi="Arial" w:cs="Arial"/>
          <w:b/>
          <w:bCs/>
          <w:sz w:val="24"/>
          <w:szCs w:val="24"/>
          <w:u w:val="single"/>
        </w:rPr>
        <w:t>February 2012</w:t>
      </w:r>
      <w:r w:rsidR="00125A6B">
        <w:rPr>
          <w:rFonts w:ascii="Arial" w:hAnsi="Arial" w:cs="Arial"/>
          <w:b/>
          <w:bCs/>
          <w:sz w:val="24"/>
          <w:szCs w:val="24"/>
          <w:u w:val="single"/>
        </w:rPr>
        <w:t xml:space="preserve"> to October</w:t>
      </w:r>
      <w:r w:rsidR="00B24308">
        <w:rPr>
          <w:rFonts w:ascii="Arial" w:hAnsi="Arial" w:cs="Arial"/>
          <w:b/>
          <w:bCs/>
          <w:sz w:val="24"/>
          <w:szCs w:val="24"/>
          <w:u w:val="single"/>
        </w:rPr>
        <w:t xml:space="preserve"> 2014</w:t>
      </w:r>
    </w:p>
    <w:p w14:paraId="54975A61" w14:textId="77777777" w:rsidR="00D42AEE" w:rsidRDefault="00D42AEE" w:rsidP="00D42AEE">
      <w:pPr>
        <w:pStyle w:val="Default"/>
        <w:widowControl w:val="0"/>
        <w:tabs>
          <w:tab w:val="left" w:pos="2340"/>
        </w:tabs>
        <w:autoSpaceDE w:val="0"/>
        <w:spacing w:before="100" w:after="100" w:line="240" w:lineRule="auto"/>
        <w:rPr>
          <w:rFonts w:ascii="Arial" w:hAnsi="Arial" w:cs="Arial"/>
          <w:b/>
          <w:bCs/>
          <w:sz w:val="24"/>
          <w:szCs w:val="24"/>
          <w:u w:val="single"/>
        </w:rPr>
      </w:pPr>
      <w:r>
        <w:rPr>
          <w:rFonts w:ascii="Arial" w:hAnsi="Arial" w:cs="Arial"/>
          <w:b/>
          <w:bCs/>
          <w:sz w:val="24"/>
          <w:szCs w:val="24"/>
          <w:u w:val="single"/>
        </w:rPr>
        <w:t>Construction Manager</w:t>
      </w:r>
      <w:r w:rsidR="00C8412F">
        <w:rPr>
          <w:rFonts w:ascii="Arial" w:hAnsi="Arial" w:cs="Arial"/>
          <w:b/>
          <w:bCs/>
          <w:sz w:val="24"/>
          <w:szCs w:val="24"/>
          <w:u w:val="single"/>
        </w:rPr>
        <w:t>-</w:t>
      </w:r>
      <w:r>
        <w:rPr>
          <w:rFonts w:ascii="Arial" w:hAnsi="Arial" w:cs="Arial"/>
          <w:b/>
          <w:bCs/>
          <w:sz w:val="24"/>
          <w:szCs w:val="24"/>
          <w:u w:val="single"/>
        </w:rPr>
        <w:t xml:space="preserve"> E</w:t>
      </w:r>
      <w:r w:rsidR="00C8412F">
        <w:rPr>
          <w:rFonts w:ascii="Arial" w:hAnsi="Arial" w:cs="Arial"/>
          <w:b/>
          <w:bCs/>
          <w:sz w:val="24"/>
          <w:szCs w:val="24"/>
          <w:u w:val="single"/>
        </w:rPr>
        <w:t xml:space="preserve">nvironmental </w:t>
      </w:r>
      <w:r>
        <w:rPr>
          <w:rFonts w:ascii="Arial" w:hAnsi="Arial" w:cs="Arial"/>
          <w:b/>
          <w:bCs/>
          <w:sz w:val="24"/>
          <w:szCs w:val="24"/>
          <w:u w:val="single"/>
        </w:rPr>
        <w:t>C</w:t>
      </w:r>
      <w:r w:rsidR="00C8412F">
        <w:rPr>
          <w:rFonts w:ascii="Arial" w:hAnsi="Arial" w:cs="Arial"/>
          <w:b/>
          <w:bCs/>
          <w:sz w:val="24"/>
          <w:szCs w:val="24"/>
          <w:u w:val="single"/>
        </w:rPr>
        <w:t xml:space="preserve">hemical </w:t>
      </w:r>
      <w:r w:rsidR="00D11D7D">
        <w:rPr>
          <w:rFonts w:ascii="Arial" w:hAnsi="Arial" w:cs="Arial"/>
          <w:b/>
          <w:bCs/>
          <w:sz w:val="24"/>
          <w:szCs w:val="24"/>
          <w:u w:val="single"/>
        </w:rPr>
        <w:t>Corporation</w:t>
      </w:r>
      <w:r w:rsidR="00C8412F">
        <w:rPr>
          <w:rFonts w:ascii="Arial" w:hAnsi="Arial" w:cs="Arial"/>
          <w:b/>
          <w:bCs/>
          <w:sz w:val="24"/>
          <w:szCs w:val="24"/>
          <w:u w:val="single"/>
        </w:rPr>
        <w:t xml:space="preserve"> International (Afghanistan)</w:t>
      </w:r>
    </w:p>
    <w:p w14:paraId="4D7323B0" w14:textId="77777777" w:rsidR="00D42AEE" w:rsidRPr="00C47FE3" w:rsidRDefault="00D42AEE" w:rsidP="00D42AEE">
      <w:pPr>
        <w:pStyle w:val="Default"/>
        <w:widowControl w:val="0"/>
        <w:tabs>
          <w:tab w:val="left" w:pos="2340"/>
        </w:tabs>
        <w:autoSpaceDE w:val="0"/>
        <w:spacing w:before="100" w:after="100" w:line="240" w:lineRule="auto"/>
        <w:rPr>
          <w:rFonts w:ascii="Arial" w:hAnsi="Arial" w:cs="Arial"/>
          <w:b/>
          <w:bCs/>
          <w:sz w:val="24"/>
          <w:szCs w:val="24"/>
        </w:rPr>
      </w:pPr>
    </w:p>
    <w:p w14:paraId="552CF8B8" w14:textId="77777777" w:rsidR="00D42AEE" w:rsidRPr="00C47FE3" w:rsidRDefault="00144ECE" w:rsidP="00D42AEE">
      <w:pPr>
        <w:pStyle w:val="Default"/>
        <w:widowControl w:val="0"/>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This is a USACE</w:t>
      </w:r>
      <w:r w:rsidR="00C47FE3">
        <w:rPr>
          <w:rFonts w:ascii="Arial" w:hAnsi="Arial" w:cs="Arial"/>
          <w:b/>
          <w:bCs/>
          <w:sz w:val="24"/>
          <w:szCs w:val="24"/>
        </w:rPr>
        <w:t xml:space="preserve"> project which</w:t>
      </w:r>
      <w:r w:rsidR="00D42AEE" w:rsidRPr="00C47FE3">
        <w:rPr>
          <w:rFonts w:ascii="Arial" w:hAnsi="Arial" w:cs="Arial"/>
          <w:b/>
          <w:bCs/>
          <w:sz w:val="24"/>
          <w:szCs w:val="24"/>
        </w:rPr>
        <w:t xml:space="preserve"> consists of the construction of A</w:t>
      </w:r>
      <w:r w:rsidR="00C8412F">
        <w:rPr>
          <w:rFonts w:ascii="Arial" w:hAnsi="Arial" w:cs="Arial"/>
          <w:b/>
          <w:bCs/>
          <w:sz w:val="24"/>
          <w:szCs w:val="24"/>
        </w:rPr>
        <w:t xml:space="preserve">fghan </w:t>
      </w:r>
      <w:r w:rsidR="00D42AEE" w:rsidRPr="00C47FE3">
        <w:rPr>
          <w:rFonts w:ascii="Arial" w:hAnsi="Arial" w:cs="Arial"/>
          <w:b/>
          <w:bCs/>
          <w:sz w:val="24"/>
          <w:szCs w:val="24"/>
        </w:rPr>
        <w:t>N</w:t>
      </w:r>
      <w:r w:rsidR="00C8412F">
        <w:rPr>
          <w:rFonts w:ascii="Arial" w:hAnsi="Arial" w:cs="Arial"/>
          <w:b/>
          <w:bCs/>
          <w:sz w:val="24"/>
          <w:szCs w:val="24"/>
        </w:rPr>
        <w:t xml:space="preserve">ational Police </w:t>
      </w:r>
      <w:r w:rsidR="00D42AEE" w:rsidRPr="00C47FE3">
        <w:rPr>
          <w:rFonts w:ascii="Arial" w:hAnsi="Arial" w:cs="Arial"/>
          <w:b/>
          <w:bCs/>
          <w:sz w:val="24"/>
          <w:szCs w:val="24"/>
        </w:rPr>
        <w:t>&amp;</w:t>
      </w:r>
      <w:r w:rsidR="00C8412F">
        <w:rPr>
          <w:rFonts w:ascii="Arial" w:hAnsi="Arial" w:cs="Arial"/>
          <w:b/>
          <w:bCs/>
          <w:sz w:val="24"/>
          <w:szCs w:val="24"/>
        </w:rPr>
        <w:t xml:space="preserve"> Provincial Response Company</w:t>
      </w:r>
      <w:r w:rsidR="00D42AEE" w:rsidRPr="00C47FE3">
        <w:rPr>
          <w:rFonts w:ascii="Arial" w:hAnsi="Arial" w:cs="Arial"/>
          <w:b/>
          <w:bCs/>
          <w:sz w:val="24"/>
          <w:szCs w:val="24"/>
        </w:rPr>
        <w:t xml:space="preserve"> headquarters in Kandaha</w:t>
      </w:r>
      <w:r w:rsidR="00E75867">
        <w:rPr>
          <w:rFonts w:ascii="Arial" w:hAnsi="Arial" w:cs="Arial"/>
          <w:b/>
          <w:bCs/>
          <w:sz w:val="24"/>
          <w:szCs w:val="24"/>
        </w:rPr>
        <w:t>r City</w:t>
      </w:r>
      <w:r w:rsidR="00797639">
        <w:rPr>
          <w:rFonts w:ascii="Arial" w:hAnsi="Arial" w:cs="Arial"/>
          <w:b/>
          <w:bCs/>
          <w:sz w:val="24"/>
          <w:szCs w:val="24"/>
        </w:rPr>
        <w:t xml:space="preserve"> for housing and military support of 1000 troops</w:t>
      </w:r>
      <w:r w:rsidR="00E75867">
        <w:rPr>
          <w:rFonts w:ascii="Arial" w:hAnsi="Arial" w:cs="Arial"/>
          <w:b/>
          <w:bCs/>
          <w:sz w:val="24"/>
          <w:szCs w:val="24"/>
        </w:rPr>
        <w:t>. The project consists</w:t>
      </w:r>
      <w:r w:rsidR="00D11D7D">
        <w:rPr>
          <w:rFonts w:ascii="Arial" w:hAnsi="Arial" w:cs="Arial"/>
          <w:b/>
          <w:bCs/>
          <w:sz w:val="24"/>
          <w:szCs w:val="24"/>
        </w:rPr>
        <w:t xml:space="preserve"> of 52</w:t>
      </w:r>
      <w:r>
        <w:rPr>
          <w:rFonts w:ascii="Arial" w:hAnsi="Arial" w:cs="Arial"/>
          <w:b/>
          <w:bCs/>
          <w:sz w:val="24"/>
          <w:szCs w:val="24"/>
        </w:rPr>
        <w:t xml:space="preserve"> </w:t>
      </w:r>
      <w:r w:rsidR="00D11D7D">
        <w:rPr>
          <w:rFonts w:ascii="Arial" w:hAnsi="Arial" w:cs="Arial"/>
          <w:b/>
          <w:bCs/>
          <w:sz w:val="24"/>
          <w:szCs w:val="24"/>
        </w:rPr>
        <w:t>medium to large</w:t>
      </w:r>
      <w:r w:rsidR="00D42AEE" w:rsidRPr="00C47FE3">
        <w:rPr>
          <w:rFonts w:ascii="Arial" w:hAnsi="Arial" w:cs="Arial"/>
          <w:b/>
          <w:bCs/>
          <w:sz w:val="24"/>
          <w:szCs w:val="24"/>
        </w:rPr>
        <w:t xml:space="preserve"> size</w:t>
      </w:r>
      <w:r w:rsidR="00C47FE3" w:rsidRPr="00C47FE3">
        <w:rPr>
          <w:rFonts w:ascii="Arial" w:hAnsi="Arial" w:cs="Arial"/>
          <w:b/>
          <w:bCs/>
          <w:sz w:val="24"/>
          <w:szCs w:val="24"/>
        </w:rPr>
        <w:t xml:space="preserve"> single</w:t>
      </w:r>
      <w:r w:rsidR="00797639">
        <w:rPr>
          <w:rFonts w:ascii="Arial" w:hAnsi="Arial" w:cs="Arial"/>
          <w:b/>
          <w:bCs/>
          <w:sz w:val="24"/>
          <w:szCs w:val="24"/>
        </w:rPr>
        <w:t xml:space="preserve"> and double</w:t>
      </w:r>
      <w:r w:rsidR="00C47FE3" w:rsidRPr="00C47FE3">
        <w:rPr>
          <w:rFonts w:ascii="Arial" w:hAnsi="Arial" w:cs="Arial"/>
          <w:b/>
          <w:bCs/>
          <w:sz w:val="24"/>
          <w:szCs w:val="24"/>
        </w:rPr>
        <w:t xml:space="preserve"> story</w:t>
      </w:r>
      <w:r w:rsidR="00D42AEE" w:rsidRPr="00C47FE3">
        <w:rPr>
          <w:rFonts w:ascii="Arial" w:hAnsi="Arial" w:cs="Arial"/>
          <w:b/>
          <w:bCs/>
          <w:sz w:val="24"/>
          <w:szCs w:val="24"/>
        </w:rPr>
        <w:t xml:space="preserve"> RC</w:t>
      </w:r>
      <w:r w:rsidR="005B3378">
        <w:rPr>
          <w:rFonts w:ascii="Arial" w:hAnsi="Arial" w:cs="Arial"/>
          <w:b/>
          <w:bCs/>
          <w:sz w:val="24"/>
          <w:szCs w:val="24"/>
        </w:rPr>
        <w:t xml:space="preserve"> Frame and pre-engineered steel</w:t>
      </w:r>
      <w:r w:rsidR="00C47FE3" w:rsidRPr="00C47FE3">
        <w:rPr>
          <w:rFonts w:ascii="Arial" w:hAnsi="Arial" w:cs="Arial"/>
          <w:b/>
          <w:bCs/>
          <w:sz w:val="24"/>
          <w:szCs w:val="24"/>
        </w:rPr>
        <w:t xml:space="preserve"> struct</w:t>
      </w:r>
      <w:r w:rsidR="00CA7746">
        <w:rPr>
          <w:rFonts w:ascii="Arial" w:hAnsi="Arial" w:cs="Arial"/>
          <w:b/>
          <w:bCs/>
          <w:sz w:val="24"/>
          <w:szCs w:val="24"/>
        </w:rPr>
        <w:t>ures</w:t>
      </w:r>
      <w:r w:rsidR="00D11D7D">
        <w:rPr>
          <w:rFonts w:ascii="Arial" w:hAnsi="Arial" w:cs="Arial"/>
          <w:b/>
          <w:bCs/>
          <w:sz w:val="24"/>
          <w:szCs w:val="24"/>
        </w:rPr>
        <w:t xml:space="preserve">, </w:t>
      </w:r>
      <w:r w:rsidR="00CA7746">
        <w:rPr>
          <w:rFonts w:ascii="Arial" w:hAnsi="Arial" w:cs="Arial"/>
          <w:b/>
          <w:bCs/>
          <w:sz w:val="24"/>
          <w:szCs w:val="24"/>
        </w:rPr>
        <w:t>as well as all site utilities</w:t>
      </w:r>
      <w:r w:rsidR="00C47FE3" w:rsidRPr="00C47FE3">
        <w:rPr>
          <w:rFonts w:ascii="Arial" w:hAnsi="Arial" w:cs="Arial"/>
          <w:b/>
          <w:bCs/>
          <w:sz w:val="24"/>
          <w:szCs w:val="24"/>
        </w:rPr>
        <w:t>,</w:t>
      </w:r>
      <w:r w:rsidR="00D11D7D">
        <w:rPr>
          <w:rFonts w:ascii="Arial" w:hAnsi="Arial" w:cs="Arial"/>
          <w:b/>
          <w:bCs/>
          <w:sz w:val="24"/>
          <w:szCs w:val="24"/>
        </w:rPr>
        <w:t xml:space="preserve"> Backup p</w:t>
      </w:r>
      <w:r w:rsidR="00C47FE3" w:rsidRPr="00C47FE3">
        <w:rPr>
          <w:rFonts w:ascii="Arial" w:hAnsi="Arial" w:cs="Arial"/>
          <w:b/>
          <w:bCs/>
          <w:sz w:val="24"/>
          <w:szCs w:val="24"/>
        </w:rPr>
        <w:t>ower genera</w:t>
      </w:r>
      <w:r w:rsidR="00D9561B">
        <w:rPr>
          <w:rFonts w:ascii="Arial" w:hAnsi="Arial" w:cs="Arial"/>
          <w:b/>
          <w:bCs/>
          <w:sz w:val="24"/>
          <w:szCs w:val="24"/>
        </w:rPr>
        <w:t>tion</w:t>
      </w:r>
      <w:r w:rsidR="00D11D7D">
        <w:rPr>
          <w:rFonts w:ascii="Arial" w:hAnsi="Arial" w:cs="Arial"/>
          <w:b/>
          <w:bCs/>
          <w:sz w:val="24"/>
          <w:szCs w:val="24"/>
        </w:rPr>
        <w:t>, overhead connection to grid</w:t>
      </w:r>
      <w:r>
        <w:rPr>
          <w:rFonts w:ascii="Arial" w:hAnsi="Arial" w:cs="Arial"/>
          <w:b/>
          <w:bCs/>
          <w:sz w:val="24"/>
          <w:szCs w:val="24"/>
        </w:rPr>
        <w:t>, Fuel</w:t>
      </w:r>
      <w:r w:rsidR="005660B1">
        <w:rPr>
          <w:rFonts w:ascii="Arial" w:hAnsi="Arial" w:cs="Arial"/>
          <w:b/>
          <w:bCs/>
          <w:sz w:val="24"/>
          <w:szCs w:val="24"/>
        </w:rPr>
        <w:t xml:space="preserve"> remote fills, storage, and </w:t>
      </w:r>
      <w:r>
        <w:rPr>
          <w:rFonts w:ascii="Arial" w:hAnsi="Arial" w:cs="Arial"/>
          <w:b/>
          <w:bCs/>
          <w:sz w:val="24"/>
          <w:szCs w:val="24"/>
        </w:rPr>
        <w:t>supply points</w:t>
      </w:r>
      <w:r w:rsidR="00B42F54">
        <w:rPr>
          <w:rFonts w:ascii="Arial" w:hAnsi="Arial" w:cs="Arial"/>
          <w:b/>
          <w:bCs/>
          <w:sz w:val="24"/>
          <w:szCs w:val="24"/>
        </w:rPr>
        <w:t>,</w:t>
      </w:r>
      <w:r w:rsidR="00D11D7D">
        <w:rPr>
          <w:rFonts w:ascii="Arial" w:hAnsi="Arial" w:cs="Arial"/>
          <w:b/>
          <w:bCs/>
          <w:sz w:val="24"/>
          <w:szCs w:val="24"/>
        </w:rPr>
        <w:t xml:space="preserve"> elevated water st</w:t>
      </w:r>
      <w:r w:rsidR="005B3378">
        <w:rPr>
          <w:rFonts w:ascii="Arial" w:hAnsi="Arial" w:cs="Arial"/>
          <w:b/>
          <w:bCs/>
          <w:sz w:val="24"/>
          <w:szCs w:val="24"/>
        </w:rPr>
        <w:t xml:space="preserve">orage, well development, pump </w:t>
      </w:r>
      <w:r w:rsidR="00D11D7D">
        <w:rPr>
          <w:rFonts w:ascii="Arial" w:hAnsi="Arial" w:cs="Arial"/>
          <w:b/>
          <w:bCs/>
          <w:sz w:val="24"/>
          <w:szCs w:val="24"/>
        </w:rPr>
        <w:t>station</w:t>
      </w:r>
      <w:r w:rsidR="005B3378">
        <w:rPr>
          <w:rFonts w:ascii="Arial" w:hAnsi="Arial" w:cs="Arial"/>
          <w:b/>
          <w:bCs/>
          <w:sz w:val="24"/>
          <w:szCs w:val="24"/>
        </w:rPr>
        <w:t>s</w:t>
      </w:r>
      <w:r w:rsidR="005660B1">
        <w:rPr>
          <w:rFonts w:ascii="Arial" w:hAnsi="Arial" w:cs="Arial"/>
          <w:b/>
          <w:bCs/>
          <w:sz w:val="24"/>
          <w:szCs w:val="24"/>
        </w:rPr>
        <w:t xml:space="preserve"> and road</w:t>
      </w:r>
      <w:r w:rsidR="00B42F54">
        <w:rPr>
          <w:rFonts w:ascii="Arial" w:hAnsi="Arial" w:cs="Arial"/>
          <w:b/>
          <w:bCs/>
          <w:sz w:val="24"/>
          <w:szCs w:val="24"/>
        </w:rPr>
        <w:t xml:space="preserve"> </w:t>
      </w:r>
      <w:r w:rsidR="00CA7746">
        <w:rPr>
          <w:rFonts w:ascii="Arial" w:hAnsi="Arial" w:cs="Arial"/>
          <w:b/>
          <w:bCs/>
          <w:sz w:val="24"/>
          <w:szCs w:val="24"/>
        </w:rPr>
        <w:t>networks</w:t>
      </w:r>
      <w:r w:rsidR="00797639">
        <w:rPr>
          <w:rFonts w:ascii="Arial" w:hAnsi="Arial" w:cs="Arial"/>
          <w:b/>
          <w:bCs/>
          <w:sz w:val="24"/>
          <w:szCs w:val="24"/>
        </w:rPr>
        <w:t xml:space="preserve"> and vehicle service stations</w:t>
      </w:r>
      <w:r w:rsidR="00D9561B">
        <w:rPr>
          <w:rFonts w:ascii="Arial" w:hAnsi="Arial" w:cs="Arial"/>
          <w:b/>
          <w:bCs/>
          <w:sz w:val="24"/>
          <w:szCs w:val="24"/>
        </w:rPr>
        <w:t>.</w:t>
      </w:r>
      <w:r w:rsidR="00D11D7D" w:rsidRPr="00D11D7D">
        <w:rPr>
          <w:rFonts w:ascii="Arial" w:hAnsi="Arial" w:cs="Arial"/>
          <w:b/>
          <w:bCs/>
          <w:sz w:val="24"/>
          <w:szCs w:val="24"/>
        </w:rPr>
        <w:t xml:space="preserve"> </w:t>
      </w:r>
      <w:r w:rsidR="00D11D7D">
        <w:rPr>
          <w:rFonts w:ascii="Arial" w:hAnsi="Arial" w:cs="Arial"/>
          <w:b/>
          <w:bCs/>
          <w:sz w:val="24"/>
          <w:szCs w:val="24"/>
        </w:rPr>
        <w:t>I was involved from site establishment through to finishing</w:t>
      </w:r>
    </w:p>
    <w:p w14:paraId="394E8642" w14:textId="77777777" w:rsidR="00C47FE3" w:rsidRPr="00C47FE3" w:rsidRDefault="00C47FE3" w:rsidP="00D42AEE">
      <w:pPr>
        <w:pStyle w:val="Default"/>
        <w:widowControl w:val="0"/>
        <w:tabs>
          <w:tab w:val="left" w:pos="2340"/>
        </w:tabs>
        <w:autoSpaceDE w:val="0"/>
        <w:spacing w:before="100" w:after="100" w:line="240" w:lineRule="auto"/>
        <w:rPr>
          <w:rFonts w:ascii="Arial" w:hAnsi="Arial" w:cs="Arial"/>
          <w:b/>
          <w:bCs/>
          <w:sz w:val="24"/>
          <w:szCs w:val="24"/>
        </w:rPr>
      </w:pPr>
    </w:p>
    <w:p w14:paraId="14815C88" w14:textId="77777777" w:rsidR="00C47FE3" w:rsidRDefault="00C47FE3" w:rsidP="00D42AEE">
      <w:pPr>
        <w:pStyle w:val="Default"/>
        <w:widowControl w:val="0"/>
        <w:tabs>
          <w:tab w:val="left" w:pos="2340"/>
        </w:tabs>
        <w:autoSpaceDE w:val="0"/>
        <w:spacing w:before="100" w:after="100" w:line="240" w:lineRule="auto"/>
        <w:rPr>
          <w:rFonts w:ascii="Arial" w:hAnsi="Arial" w:cs="Arial"/>
          <w:b/>
          <w:bCs/>
          <w:sz w:val="24"/>
          <w:szCs w:val="24"/>
        </w:rPr>
      </w:pPr>
      <w:r w:rsidRPr="00C47FE3">
        <w:rPr>
          <w:rFonts w:ascii="Arial" w:hAnsi="Arial" w:cs="Arial"/>
          <w:b/>
          <w:bCs/>
          <w:sz w:val="24"/>
          <w:szCs w:val="24"/>
        </w:rPr>
        <w:t>My Duties included.</w:t>
      </w:r>
    </w:p>
    <w:p w14:paraId="41C79CFB" w14:textId="77777777" w:rsidR="00C47FE3" w:rsidRDefault="00C47FE3" w:rsidP="00D42AEE">
      <w:pPr>
        <w:pStyle w:val="Default"/>
        <w:widowControl w:val="0"/>
        <w:tabs>
          <w:tab w:val="left" w:pos="2340"/>
        </w:tabs>
        <w:autoSpaceDE w:val="0"/>
        <w:spacing w:before="100" w:after="100" w:line="240" w:lineRule="auto"/>
        <w:rPr>
          <w:rFonts w:ascii="Arial" w:hAnsi="Arial" w:cs="Arial"/>
          <w:b/>
          <w:bCs/>
          <w:sz w:val="24"/>
          <w:szCs w:val="24"/>
        </w:rPr>
      </w:pPr>
    </w:p>
    <w:p w14:paraId="21DE1F47" w14:textId="77777777" w:rsidR="00C47FE3" w:rsidRPr="00E82EF6" w:rsidRDefault="00B42F54" w:rsidP="00E82EF6">
      <w:pPr>
        <w:pStyle w:val="Default"/>
        <w:widowControl w:val="0"/>
        <w:numPr>
          <w:ilvl w:val="0"/>
          <w:numId w:val="11"/>
        </w:numPr>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Management</w:t>
      </w:r>
      <w:r w:rsidR="00C47FE3">
        <w:rPr>
          <w:rFonts w:ascii="Arial" w:hAnsi="Arial" w:cs="Arial"/>
          <w:b/>
          <w:bCs/>
          <w:sz w:val="24"/>
          <w:szCs w:val="24"/>
        </w:rPr>
        <w:t xml:space="preserve"> of all subcontractor</w:t>
      </w:r>
      <w:r w:rsidR="00713A5A">
        <w:rPr>
          <w:rFonts w:ascii="Arial" w:hAnsi="Arial" w:cs="Arial"/>
          <w:b/>
          <w:bCs/>
          <w:sz w:val="24"/>
          <w:szCs w:val="24"/>
        </w:rPr>
        <w:t>s</w:t>
      </w:r>
    </w:p>
    <w:p w14:paraId="6162B551" w14:textId="77777777" w:rsidR="00713A5A" w:rsidRDefault="00C47FE3" w:rsidP="00713A5A">
      <w:pPr>
        <w:pStyle w:val="Default"/>
        <w:widowControl w:val="0"/>
        <w:numPr>
          <w:ilvl w:val="0"/>
          <w:numId w:val="11"/>
        </w:numPr>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 xml:space="preserve">Management </w:t>
      </w:r>
      <w:r w:rsidR="00713A5A">
        <w:rPr>
          <w:rFonts w:ascii="Arial" w:hAnsi="Arial" w:cs="Arial"/>
          <w:b/>
          <w:bCs/>
          <w:sz w:val="24"/>
          <w:szCs w:val="24"/>
        </w:rPr>
        <w:t>of all QAQC staff and procedures</w:t>
      </w:r>
    </w:p>
    <w:p w14:paraId="22D2CC0E" w14:textId="77777777" w:rsidR="00713A5A" w:rsidRDefault="00713A5A" w:rsidP="00713A5A">
      <w:pPr>
        <w:pStyle w:val="Default"/>
        <w:widowControl w:val="0"/>
        <w:numPr>
          <w:ilvl w:val="0"/>
          <w:numId w:val="11"/>
        </w:numPr>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Construction planning and Scheduling</w:t>
      </w:r>
    </w:p>
    <w:p w14:paraId="0BEAF095" w14:textId="5F2F3D82" w:rsidR="00713A5A" w:rsidRDefault="00594FC1" w:rsidP="00713A5A">
      <w:pPr>
        <w:pStyle w:val="Default"/>
        <w:widowControl w:val="0"/>
        <w:numPr>
          <w:ilvl w:val="0"/>
          <w:numId w:val="11"/>
        </w:numPr>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Manpower</w:t>
      </w:r>
      <w:r w:rsidR="00713A5A">
        <w:rPr>
          <w:rFonts w:ascii="Arial" w:hAnsi="Arial" w:cs="Arial"/>
          <w:b/>
          <w:bCs/>
          <w:sz w:val="24"/>
          <w:szCs w:val="24"/>
        </w:rPr>
        <w:t xml:space="preserve"> forecasting</w:t>
      </w:r>
    </w:p>
    <w:p w14:paraId="4F1C4025" w14:textId="77777777" w:rsidR="00C71056" w:rsidRPr="00C71056" w:rsidRDefault="00713A5A" w:rsidP="00C71056">
      <w:pPr>
        <w:pStyle w:val="Default"/>
        <w:widowControl w:val="0"/>
        <w:numPr>
          <w:ilvl w:val="0"/>
          <w:numId w:val="11"/>
        </w:numPr>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Preparing SOW, Drawings and Specs for RFP to subs.</w:t>
      </w:r>
    </w:p>
    <w:p w14:paraId="09D5B83E" w14:textId="77777777" w:rsidR="00C47FE3" w:rsidRDefault="00C47FE3" w:rsidP="00C47FE3">
      <w:pPr>
        <w:pStyle w:val="Default"/>
        <w:widowControl w:val="0"/>
        <w:numPr>
          <w:ilvl w:val="0"/>
          <w:numId w:val="11"/>
        </w:numPr>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Keeping detailed Record of the construction progress</w:t>
      </w:r>
    </w:p>
    <w:p w14:paraId="6709CC1B" w14:textId="77777777" w:rsidR="00C47FE3" w:rsidRDefault="00C47FE3" w:rsidP="00C47FE3">
      <w:pPr>
        <w:pStyle w:val="Default"/>
        <w:widowControl w:val="0"/>
        <w:numPr>
          <w:ilvl w:val="0"/>
          <w:numId w:val="12"/>
        </w:numPr>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Insuring a good standard of Health and safety on site</w:t>
      </w:r>
    </w:p>
    <w:p w14:paraId="7DE820BD" w14:textId="77777777" w:rsidR="00C47FE3" w:rsidRDefault="00C47FE3" w:rsidP="00C47FE3">
      <w:pPr>
        <w:pStyle w:val="Default"/>
        <w:widowControl w:val="0"/>
        <w:numPr>
          <w:ilvl w:val="0"/>
          <w:numId w:val="12"/>
        </w:numPr>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Weekly progress reporting</w:t>
      </w:r>
      <w:r w:rsidR="00745F03">
        <w:rPr>
          <w:rFonts w:ascii="Arial" w:hAnsi="Arial" w:cs="Arial"/>
          <w:b/>
          <w:bCs/>
          <w:sz w:val="24"/>
          <w:szCs w:val="24"/>
        </w:rPr>
        <w:t xml:space="preserve"> for monthly invoicing.</w:t>
      </w:r>
    </w:p>
    <w:p w14:paraId="4D3CF94E" w14:textId="77777777" w:rsidR="00C71056" w:rsidRPr="00C71056" w:rsidRDefault="00C71056" w:rsidP="00C71056">
      <w:pPr>
        <w:pStyle w:val="Default"/>
        <w:widowControl w:val="0"/>
        <w:numPr>
          <w:ilvl w:val="0"/>
          <w:numId w:val="12"/>
        </w:numPr>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Subcontractor Pay application review for approval.</w:t>
      </w:r>
    </w:p>
    <w:p w14:paraId="37350EE9" w14:textId="77777777" w:rsidR="00C47FE3" w:rsidRDefault="00C47FE3" w:rsidP="00C47FE3">
      <w:pPr>
        <w:pStyle w:val="Default"/>
        <w:widowControl w:val="0"/>
        <w:numPr>
          <w:ilvl w:val="0"/>
          <w:numId w:val="12"/>
        </w:numPr>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lastRenderedPageBreak/>
        <w:t>Leading of Site inspections with our client</w:t>
      </w:r>
    </w:p>
    <w:p w14:paraId="0989D7DD" w14:textId="02B59EDD" w:rsidR="00144ECE" w:rsidRDefault="00C47FE3" w:rsidP="00144ECE">
      <w:pPr>
        <w:pStyle w:val="Default"/>
        <w:widowControl w:val="0"/>
        <w:numPr>
          <w:ilvl w:val="0"/>
          <w:numId w:val="12"/>
        </w:numPr>
        <w:tabs>
          <w:tab w:val="left" w:pos="2340"/>
        </w:tabs>
        <w:autoSpaceDE w:val="0"/>
        <w:spacing w:before="100" w:after="100" w:line="240" w:lineRule="auto"/>
        <w:rPr>
          <w:rFonts w:ascii="Arial" w:hAnsi="Arial" w:cs="Arial"/>
          <w:b/>
          <w:bCs/>
          <w:sz w:val="24"/>
          <w:szCs w:val="24"/>
        </w:rPr>
      </w:pPr>
      <w:r w:rsidRPr="00C47FE3">
        <w:rPr>
          <w:rFonts w:ascii="Arial" w:hAnsi="Arial" w:cs="Arial"/>
          <w:b/>
          <w:bCs/>
          <w:sz w:val="24"/>
          <w:szCs w:val="24"/>
        </w:rPr>
        <w:t xml:space="preserve">Holding daily meetings with the subcontractors planning </w:t>
      </w:r>
      <w:r>
        <w:rPr>
          <w:rFonts w:ascii="Arial" w:hAnsi="Arial" w:cs="Arial"/>
          <w:b/>
          <w:bCs/>
          <w:sz w:val="24"/>
          <w:szCs w:val="24"/>
        </w:rPr>
        <w:t xml:space="preserve">daily </w:t>
      </w:r>
      <w:r w:rsidR="00144ECE">
        <w:rPr>
          <w:rFonts w:ascii="Arial" w:hAnsi="Arial" w:cs="Arial"/>
          <w:b/>
          <w:bCs/>
          <w:sz w:val="24"/>
          <w:szCs w:val="24"/>
        </w:rPr>
        <w:t>works for</w:t>
      </w:r>
      <w:r w:rsidRPr="00C47FE3">
        <w:rPr>
          <w:rFonts w:ascii="Arial" w:hAnsi="Arial" w:cs="Arial"/>
          <w:b/>
          <w:bCs/>
          <w:sz w:val="24"/>
          <w:szCs w:val="24"/>
        </w:rPr>
        <w:t xml:space="preserve"> smooth operation of </w:t>
      </w:r>
      <w:r w:rsidR="00594FC1" w:rsidRPr="00C47FE3">
        <w:rPr>
          <w:rFonts w:ascii="Arial" w:hAnsi="Arial" w:cs="Arial"/>
          <w:b/>
          <w:bCs/>
          <w:sz w:val="24"/>
          <w:szCs w:val="24"/>
        </w:rPr>
        <w:t>construction</w:t>
      </w:r>
      <w:r w:rsidR="00594FC1">
        <w:rPr>
          <w:rFonts w:ascii="Arial" w:hAnsi="Arial" w:cs="Arial"/>
          <w:b/>
          <w:bCs/>
          <w:sz w:val="24"/>
          <w:szCs w:val="24"/>
        </w:rPr>
        <w:t xml:space="preserve">, </w:t>
      </w:r>
      <w:r w:rsidR="00C71056">
        <w:rPr>
          <w:rFonts w:ascii="Arial" w:hAnsi="Arial" w:cs="Arial"/>
          <w:b/>
          <w:bCs/>
          <w:sz w:val="24"/>
          <w:szCs w:val="24"/>
        </w:rPr>
        <w:t xml:space="preserve">material deliveries and </w:t>
      </w:r>
      <w:r w:rsidR="00144ECE">
        <w:rPr>
          <w:rFonts w:ascii="Arial" w:hAnsi="Arial" w:cs="Arial"/>
          <w:b/>
          <w:bCs/>
          <w:sz w:val="24"/>
          <w:szCs w:val="24"/>
        </w:rPr>
        <w:t xml:space="preserve">site </w:t>
      </w:r>
      <w:r w:rsidR="00C71056">
        <w:rPr>
          <w:rFonts w:ascii="Arial" w:hAnsi="Arial" w:cs="Arial"/>
          <w:b/>
          <w:bCs/>
          <w:sz w:val="24"/>
          <w:szCs w:val="24"/>
        </w:rPr>
        <w:t>machinery ergonomics</w:t>
      </w:r>
      <w:r w:rsidRPr="00C47FE3">
        <w:rPr>
          <w:rFonts w:ascii="Arial" w:hAnsi="Arial" w:cs="Arial"/>
          <w:b/>
          <w:bCs/>
          <w:sz w:val="24"/>
          <w:szCs w:val="24"/>
        </w:rPr>
        <w:t>.</w:t>
      </w:r>
    </w:p>
    <w:p w14:paraId="082AFD40" w14:textId="77777777" w:rsidR="00C71056" w:rsidRPr="00144ECE" w:rsidRDefault="00144ECE" w:rsidP="00144ECE">
      <w:pPr>
        <w:pStyle w:val="Default"/>
        <w:widowControl w:val="0"/>
        <w:numPr>
          <w:ilvl w:val="0"/>
          <w:numId w:val="12"/>
        </w:numPr>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M</w:t>
      </w:r>
      <w:r w:rsidR="00CA7746">
        <w:rPr>
          <w:rFonts w:ascii="Arial" w:hAnsi="Arial" w:cs="Arial"/>
          <w:b/>
          <w:bCs/>
          <w:sz w:val="24"/>
          <w:szCs w:val="24"/>
        </w:rPr>
        <w:t>anagement of ECC Secure compound living quarters</w:t>
      </w:r>
      <w:r>
        <w:rPr>
          <w:rFonts w:ascii="Arial" w:hAnsi="Arial" w:cs="Arial"/>
          <w:b/>
          <w:bCs/>
          <w:sz w:val="24"/>
          <w:szCs w:val="24"/>
        </w:rPr>
        <w:t>.</w:t>
      </w:r>
      <w:r w:rsidRPr="00144ECE">
        <w:rPr>
          <w:rFonts w:ascii="Arial" w:hAnsi="Arial" w:cs="Arial"/>
          <w:b/>
          <w:bCs/>
          <w:sz w:val="24"/>
          <w:szCs w:val="24"/>
        </w:rPr>
        <w:t xml:space="preserve">                                                                                                        </w:t>
      </w:r>
    </w:p>
    <w:p w14:paraId="74422A0F" w14:textId="77777777" w:rsidR="00C47FE3" w:rsidRDefault="00C47FE3" w:rsidP="00D42AEE">
      <w:pPr>
        <w:pStyle w:val="Default"/>
        <w:widowControl w:val="0"/>
        <w:tabs>
          <w:tab w:val="left" w:pos="2340"/>
        </w:tabs>
        <w:autoSpaceDE w:val="0"/>
        <w:spacing w:before="100" w:after="100" w:line="240" w:lineRule="auto"/>
        <w:rPr>
          <w:rFonts w:ascii="Arial" w:hAnsi="Arial" w:cs="Arial"/>
          <w:b/>
          <w:bCs/>
          <w:sz w:val="24"/>
          <w:szCs w:val="24"/>
          <w:u w:val="single"/>
        </w:rPr>
      </w:pPr>
    </w:p>
    <w:p w14:paraId="295468ED" w14:textId="77777777" w:rsidR="00C47FE3" w:rsidRDefault="00C47FE3" w:rsidP="00D42AEE">
      <w:pPr>
        <w:pStyle w:val="Default"/>
        <w:widowControl w:val="0"/>
        <w:tabs>
          <w:tab w:val="left" w:pos="2340"/>
        </w:tabs>
        <w:autoSpaceDE w:val="0"/>
        <w:spacing w:before="100" w:after="100" w:line="240" w:lineRule="auto"/>
        <w:rPr>
          <w:rFonts w:ascii="Arial" w:hAnsi="Arial" w:cs="Arial"/>
          <w:b/>
          <w:bCs/>
          <w:sz w:val="24"/>
          <w:szCs w:val="24"/>
          <w:u w:val="single"/>
        </w:rPr>
      </w:pPr>
    </w:p>
    <w:p w14:paraId="264A2018" w14:textId="77777777" w:rsidR="00C4606D" w:rsidRDefault="00C4606D">
      <w:pPr>
        <w:pStyle w:val="Default"/>
        <w:widowControl w:val="0"/>
        <w:tabs>
          <w:tab w:val="left" w:pos="2340"/>
        </w:tabs>
        <w:autoSpaceDE w:val="0"/>
        <w:spacing w:before="100" w:after="100" w:line="240" w:lineRule="auto"/>
        <w:rPr>
          <w:rFonts w:ascii="Arial" w:hAnsi="Arial" w:cs="Arial"/>
          <w:b/>
          <w:bCs/>
          <w:sz w:val="24"/>
          <w:szCs w:val="24"/>
          <w:u w:val="single"/>
        </w:rPr>
      </w:pPr>
    </w:p>
    <w:p w14:paraId="04BE03F3" w14:textId="77777777" w:rsidR="00C4606D" w:rsidRDefault="005B3378">
      <w:pPr>
        <w:pStyle w:val="Default"/>
        <w:widowControl w:val="0"/>
        <w:tabs>
          <w:tab w:val="left" w:pos="2340"/>
        </w:tabs>
        <w:autoSpaceDE w:val="0"/>
        <w:spacing w:before="100" w:after="100" w:line="240" w:lineRule="auto"/>
        <w:rPr>
          <w:rFonts w:ascii="Arial" w:hAnsi="Arial" w:cs="Arial"/>
          <w:b/>
          <w:bCs/>
          <w:sz w:val="24"/>
          <w:szCs w:val="24"/>
          <w:u w:val="single"/>
        </w:rPr>
      </w:pPr>
      <w:r>
        <w:rPr>
          <w:rFonts w:ascii="Arial" w:hAnsi="Arial" w:cs="Arial"/>
          <w:b/>
          <w:bCs/>
          <w:sz w:val="24"/>
          <w:szCs w:val="24"/>
          <w:u w:val="single"/>
        </w:rPr>
        <w:t xml:space="preserve">January 2010 </w:t>
      </w:r>
      <w:r w:rsidR="00C4606D">
        <w:rPr>
          <w:rFonts w:ascii="Arial" w:hAnsi="Arial" w:cs="Arial"/>
          <w:b/>
          <w:bCs/>
          <w:sz w:val="24"/>
          <w:szCs w:val="24"/>
          <w:u w:val="single"/>
        </w:rPr>
        <w:t>-</w:t>
      </w:r>
      <w:r w:rsidR="00125A6B">
        <w:rPr>
          <w:rFonts w:ascii="Arial" w:hAnsi="Arial" w:cs="Arial"/>
          <w:b/>
          <w:bCs/>
          <w:sz w:val="24"/>
          <w:szCs w:val="24"/>
          <w:u w:val="single"/>
        </w:rPr>
        <w:t>January</w:t>
      </w:r>
      <w:r w:rsidR="00C4606D">
        <w:rPr>
          <w:rFonts w:ascii="Arial" w:hAnsi="Arial" w:cs="Arial"/>
          <w:b/>
          <w:bCs/>
          <w:sz w:val="24"/>
          <w:szCs w:val="24"/>
          <w:u w:val="single"/>
        </w:rPr>
        <w:t xml:space="preserve"> 2013</w:t>
      </w:r>
    </w:p>
    <w:p w14:paraId="08AA42D8" w14:textId="77777777" w:rsidR="00C4606D" w:rsidRDefault="006A73A2">
      <w:pPr>
        <w:pStyle w:val="Default"/>
        <w:widowControl w:val="0"/>
        <w:tabs>
          <w:tab w:val="left" w:pos="2340"/>
        </w:tabs>
        <w:autoSpaceDE w:val="0"/>
        <w:spacing w:before="100" w:after="100" w:line="240" w:lineRule="auto"/>
        <w:rPr>
          <w:rFonts w:ascii="Arial" w:hAnsi="Arial" w:cs="Arial"/>
          <w:b/>
          <w:bCs/>
          <w:sz w:val="24"/>
          <w:szCs w:val="24"/>
          <w:u w:val="single"/>
        </w:rPr>
      </w:pPr>
      <w:r>
        <w:rPr>
          <w:rFonts w:ascii="Arial" w:hAnsi="Arial" w:cs="Arial"/>
          <w:b/>
          <w:bCs/>
          <w:sz w:val="24"/>
          <w:szCs w:val="24"/>
          <w:u w:val="single"/>
        </w:rPr>
        <w:t>Project Engineer</w:t>
      </w:r>
      <w:r w:rsidR="00C4606D">
        <w:rPr>
          <w:rFonts w:ascii="Arial" w:hAnsi="Arial" w:cs="Arial"/>
          <w:b/>
          <w:bCs/>
          <w:sz w:val="24"/>
          <w:szCs w:val="24"/>
          <w:u w:val="single"/>
        </w:rPr>
        <w:t>-Tenesol SA</w:t>
      </w:r>
    </w:p>
    <w:p w14:paraId="06D3097A" w14:textId="77777777" w:rsidR="00C4606D" w:rsidRDefault="00C4606D">
      <w:pPr>
        <w:pStyle w:val="Default"/>
        <w:widowControl w:val="0"/>
        <w:tabs>
          <w:tab w:val="left" w:pos="2340"/>
        </w:tabs>
        <w:autoSpaceDE w:val="0"/>
        <w:spacing w:before="100" w:after="100" w:line="240" w:lineRule="auto"/>
        <w:rPr>
          <w:rFonts w:ascii="Arial" w:hAnsi="Arial" w:cs="Arial"/>
          <w:b/>
          <w:bCs/>
          <w:sz w:val="24"/>
          <w:szCs w:val="24"/>
          <w:u w:val="single"/>
        </w:rPr>
      </w:pPr>
    </w:p>
    <w:p w14:paraId="691F38DA" w14:textId="4D8EA2B6" w:rsidR="00C4606D" w:rsidRPr="00D42AEE" w:rsidRDefault="005B3378">
      <w:pPr>
        <w:pStyle w:val="Default"/>
        <w:widowControl w:val="0"/>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The</w:t>
      </w:r>
      <w:r w:rsidR="00C4606D" w:rsidRPr="00D42AEE">
        <w:rPr>
          <w:rFonts w:ascii="Arial" w:hAnsi="Arial" w:cs="Arial"/>
          <w:b/>
          <w:bCs/>
          <w:sz w:val="24"/>
          <w:szCs w:val="24"/>
        </w:rPr>
        <w:t xml:space="preserve"> project</w:t>
      </w:r>
      <w:r>
        <w:rPr>
          <w:rFonts w:ascii="Arial" w:hAnsi="Arial" w:cs="Arial"/>
          <w:b/>
          <w:bCs/>
          <w:sz w:val="24"/>
          <w:szCs w:val="24"/>
        </w:rPr>
        <w:t xml:space="preserve"> I was involved with</w:t>
      </w:r>
      <w:r w:rsidR="00C4606D" w:rsidRPr="00D42AEE">
        <w:rPr>
          <w:rFonts w:ascii="Arial" w:hAnsi="Arial" w:cs="Arial"/>
          <w:b/>
          <w:bCs/>
          <w:sz w:val="24"/>
          <w:szCs w:val="24"/>
        </w:rPr>
        <w:t xml:space="preserve"> consists of the construction of two large solar farms in Northern Cape, South Africa. I </w:t>
      </w:r>
      <w:r w:rsidR="00986133" w:rsidRPr="00D42AEE">
        <w:rPr>
          <w:rFonts w:ascii="Arial" w:hAnsi="Arial" w:cs="Arial"/>
          <w:b/>
          <w:bCs/>
          <w:sz w:val="24"/>
          <w:szCs w:val="24"/>
        </w:rPr>
        <w:t>oversaw</w:t>
      </w:r>
      <w:r w:rsidR="00C4606D" w:rsidRPr="00D42AEE">
        <w:rPr>
          <w:rFonts w:ascii="Arial" w:hAnsi="Arial" w:cs="Arial"/>
          <w:b/>
          <w:bCs/>
          <w:sz w:val="24"/>
          <w:szCs w:val="24"/>
        </w:rPr>
        <w:t xml:space="preserve"> all civil works for Teneso</w:t>
      </w:r>
      <w:r w:rsidR="00D42AEE" w:rsidRPr="00D42AEE">
        <w:rPr>
          <w:rFonts w:ascii="Arial" w:hAnsi="Arial" w:cs="Arial"/>
          <w:b/>
          <w:bCs/>
          <w:sz w:val="24"/>
          <w:szCs w:val="24"/>
        </w:rPr>
        <w:t>l the main contractor f</w:t>
      </w:r>
      <w:r w:rsidR="00C4606D" w:rsidRPr="00D42AEE">
        <w:rPr>
          <w:rFonts w:ascii="Arial" w:hAnsi="Arial" w:cs="Arial"/>
          <w:b/>
          <w:bCs/>
          <w:sz w:val="24"/>
          <w:szCs w:val="24"/>
        </w:rPr>
        <w:t>rom site establishment to completion of both projects</w:t>
      </w:r>
      <w:r w:rsidR="00D42AEE" w:rsidRPr="00D42AEE">
        <w:rPr>
          <w:rFonts w:ascii="Arial" w:hAnsi="Arial" w:cs="Arial"/>
          <w:b/>
          <w:bCs/>
          <w:sz w:val="24"/>
          <w:szCs w:val="24"/>
        </w:rPr>
        <w:t>.</w:t>
      </w:r>
    </w:p>
    <w:p w14:paraId="6DD4F17D" w14:textId="77777777" w:rsidR="00D42AEE" w:rsidRDefault="00D42AEE">
      <w:pPr>
        <w:pStyle w:val="Default"/>
        <w:widowControl w:val="0"/>
        <w:tabs>
          <w:tab w:val="left" w:pos="2340"/>
        </w:tabs>
        <w:autoSpaceDE w:val="0"/>
        <w:spacing w:before="100" w:after="100" w:line="240" w:lineRule="auto"/>
        <w:rPr>
          <w:rFonts w:ascii="Arial" w:hAnsi="Arial" w:cs="Arial"/>
          <w:b/>
          <w:bCs/>
          <w:sz w:val="24"/>
          <w:szCs w:val="24"/>
        </w:rPr>
      </w:pPr>
    </w:p>
    <w:p w14:paraId="1D4130A3" w14:textId="77777777" w:rsidR="00D42AEE" w:rsidRDefault="00D42AEE">
      <w:pPr>
        <w:pStyle w:val="Default"/>
        <w:widowControl w:val="0"/>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My duties Included:</w:t>
      </w:r>
    </w:p>
    <w:p w14:paraId="68F3AA2A" w14:textId="77777777" w:rsidR="00D42AEE" w:rsidRDefault="00D42AEE">
      <w:pPr>
        <w:pStyle w:val="Default"/>
        <w:widowControl w:val="0"/>
        <w:tabs>
          <w:tab w:val="left" w:pos="2340"/>
        </w:tabs>
        <w:autoSpaceDE w:val="0"/>
        <w:spacing w:before="100" w:after="100" w:line="240" w:lineRule="auto"/>
        <w:rPr>
          <w:rFonts w:ascii="Arial" w:hAnsi="Arial" w:cs="Arial"/>
          <w:b/>
          <w:bCs/>
          <w:sz w:val="24"/>
          <w:szCs w:val="24"/>
        </w:rPr>
      </w:pPr>
    </w:p>
    <w:p w14:paraId="66D3FC00" w14:textId="77777777" w:rsidR="00AC0E7B" w:rsidRDefault="00AC0E7B" w:rsidP="007A2896">
      <w:pPr>
        <w:pStyle w:val="Default"/>
        <w:widowControl w:val="0"/>
        <w:numPr>
          <w:ilvl w:val="0"/>
          <w:numId w:val="11"/>
        </w:numPr>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Site establishment</w:t>
      </w:r>
    </w:p>
    <w:p w14:paraId="6D7777AB" w14:textId="77777777" w:rsidR="007A2896" w:rsidRPr="007A2896" w:rsidRDefault="007A2896" w:rsidP="007A2896">
      <w:pPr>
        <w:pStyle w:val="Default"/>
        <w:widowControl w:val="0"/>
        <w:numPr>
          <w:ilvl w:val="0"/>
          <w:numId w:val="11"/>
        </w:numPr>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Management of all subcontractors</w:t>
      </w:r>
    </w:p>
    <w:p w14:paraId="1B36DC00" w14:textId="77777777" w:rsidR="00D42AEE" w:rsidRPr="007A2896" w:rsidRDefault="007A2896" w:rsidP="007A2896">
      <w:pPr>
        <w:pStyle w:val="Default"/>
        <w:widowControl w:val="0"/>
        <w:numPr>
          <w:ilvl w:val="0"/>
          <w:numId w:val="11"/>
        </w:numPr>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Construction planning and Scheduling</w:t>
      </w:r>
    </w:p>
    <w:p w14:paraId="22A2AFAA" w14:textId="77777777" w:rsidR="00D42AEE" w:rsidRDefault="00D42AEE" w:rsidP="00D42AEE">
      <w:pPr>
        <w:pStyle w:val="Default"/>
        <w:widowControl w:val="0"/>
        <w:numPr>
          <w:ilvl w:val="0"/>
          <w:numId w:val="11"/>
        </w:numPr>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Checking of Subcontractors method</w:t>
      </w:r>
      <w:r w:rsidRPr="00D42AEE">
        <w:rPr>
          <w:rFonts w:ascii="Arial" w:hAnsi="Arial" w:cs="Arial"/>
          <w:b/>
          <w:bCs/>
          <w:sz w:val="24"/>
          <w:szCs w:val="24"/>
        </w:rPr>
        <w:t xml:space="preserve"> statements</w:t>
      </w:r>
    </w:p>
    <w:p w14:paraId="5639C10F" w14:textId="7B8A032F" w:rsidR="00D42AEE" w:rsidRDefault="00E6084B" w:rsidP="00D42AEE">
      <w:pPr>
        <w:pStyle w:val="Default"/>
        <w:widowControl w:val="0"/>
        <w:numPr>
          <w:ilvl w:val="0"/>
          <w:numId w:val="11"/>
        </w:numPr>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Ensuring</w:t>
      </w:r>
      <w:r w:rsidR="00D42AEE">
        <w:rPr>
          <w:rFonts w:ascii="Arial" w:hAnsi="Arial" w:cs="Arial"/>
          <w:b/>
          <w:bCs/>
          <w:sz w:val="24"/>
          <w:szCs w:val="24"/>
        </w:rPr>
        <w:t xml:space="preserve"> all risk assessments are relevant and correct</w:t>
      </w:r>
    </w:p>
    <w:p w14:paraId="00B02E0D" w14:textId="77777777" w:rsidR="00D42AEE" w:rsidRDefault="00D42AEE" w:rsidP="00D42AEE">
      <w:pPr>
        <w:pStyle w:val="Default"/>
        <w:widowControl w:val="0"/>
        <w:numPr>
          <w:ilvl w:val="0"/>
          <w:numId w:val="11"/>
        </w:numPr>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Overseeing the site surveying and drafting of as-builds</w:t>
      </w:r>
    </w:p>
    <w:p w14:paraId="01E354C9" w14:textId="77777777" w:rsidR="00D42AEE" w:rsidRDefault="00D42AEE" w:rsidP="00D42AEE">
      <w:pPr>
        <w:pStyle w:val="Default"/>
        <w:widowControl w:val="0"/>
        <w:numPr>
          <w:ilvl w:val="0"/>
          <w:numId w:val="11"/>
        </w:numPr>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Management of all QAQC staff and procedures</w:t>
      </w:r>
    </w:p>
    <w:p w14:paraId="09384F02" w14:textId="77777777" w:rsidR="00D42AEE" w:rsidRDefault="00D42AEE" w:rsidP="00D42AEE">
      <w:pPr>
        <w:pStyle w:val="Default"/>
        <w:widowControl w:val="0"/>
        <w:numPr>
          <w:ilvl w:val="0"/>
          <w:numId w:val="11"/>
        </w:numPr>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Keeping detailed Record of the construction progress</w:t>
      </w:r>
    </w:p>
    <w:p w14:paraId="503BB03D" w14:textId="77777777" w:rsidR="00952942" w:rsidRDefault="00952942" w:rsidP="00D42AEE">
      <w:pPr>
        <w:pStyle w:val="Default"/>
        <w:widowControl w:val="0"/>
        <w:numPr>
          <w:ilvl w:val="0"/>
          <w:numId w:val="11"/>
        </w:numPr>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Weekly progress reporting</w:t>
      </w:r>
    </w:p>
    <w:p w14:paraId="1CE501AE" w14:textId="77777777" w:rsidR="00D42AEE" w:rsidRDefault="00D42AEE" w:rsidP="00D42AEE">
      <w:pPr>
        <w:pStyle w:val="Default"/>
        <w:widowControl w:val="0"/>
        <w:numPr>
          <w:ilvl w:val="0"/>
          <w:numId w:val="11"/>
        </w:numPr>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Site inductions</w:t>
      </w:r>
    </w:p>
    <w:p w14:paraId="187E31B3" w14:textId="77777777" w:rsidR="0087220D" w:rsidRPr="005B3378" w:rsidRDefault="00D42AEE" w:rsidP="005B3378">
      <w:pPr>
        <w:pStyle w:val="Default"/>
        <w:widowControl w:val="0"/>
        <w:numPr>
          <w:ilvl w:val="0"/>
          <w:numId w:val="11"/>
        </w:numPr>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Insuring a good standard of Health and safety on site.</w:t>
      </w:r>
    </w:p>
    <w:p w14:paraId="3C45706D" w14:textId="77777777" w:rsidR="0087220D" w:rsidRDefault="0087220D">
      <w:pPr>
        <w:pStyle w:val="Default"/>
        <w:widowControl w:val="0"/>
        <w:autoSpaceDE w:val="0"/>
        <w:spacing w:before="100" w:after="100" w:line="240" w:lineRule="auto"/>
        <w:rPr>
          <w:rFonts w:ascii="Arial" w:hAnsi="Arial" w:cs="Arial"/>
          <w:b/>
          <w:bCs/>
          <w:sz w:val="24"/>
          <w:szCs w:val="24"/>
        </w:rPr>
      </w:pPr>
    </w:p>
    <w:p w14:paraId="4EF6DB9D" w14:textId="77777777" w:rsidR="0087220D" w:rsidRDefault="0087220D">
      <w:pPr>
        <w:pStyle w:val="Default"/>
        <w:widowControl w:val="0"/>
        <w:autoSpaceDE w:val="0"/>
        <w:spacing w:before="100" w:after="100" w:line="240" w:lineRule="auto"/>
        <w:rPr>
          <w:rFonts w:ascii="Arial" w:hAnsi="Arial" w:cs="Arial"/>
          <w:b/>
          <w:bCs/>
          <w:sz w:val="24"/>
          <w:szCs w:val="24"/>
        </w:rPr>
      </w:pPr>
    </w:p>
    <w:p w14:paraId="6F5403F4" w14:textId="77777777" w:rsidR="002D2946" w:rsidRDefault="002D2946">
      <w:pPr>
        <w:pStyle w:val="Default"/>
        <w:widowControl w:val="0"/>
        <w:autoSpaceDE w:val="0"/>
        <w:spacing w:before="100" w:after="100" w:line="240" w:lineRule="auto"/>
        <w:rPr>
          <w:rFonts w:ascii="Arial" w:hAnsi="Arial" w:cs="Arial"/>
          <w:b/>
          <w:bCs/>
          <w:sz w:val="24"/>
          <w:szCs w:val="24"/>
        </w:rPr>
      </w:pPr>
      <w:r>
        <w:rPr>
          <w:rFonts w:ascii="Arial" w:hAnsi="Arial" w:cs="Arial"/>
          <w:b/>
          <w:bCs/>
          <w:sz w:val="24"/>
          <w:szCs w:val="24"/>
        </w:rPr>
        <w:t>October 2008 – October 2009</w:t>
      </w:r>
    </w:p>
    <w:p w14:paraId="05289364" w14:textId="77777777" w:rsidR="002D2946" w:rsidRDefault="00745F03">
      <w:pPr>
        <w:pStyle w:val="Default"/>
        <w:widowControl w:val="0"/>
        <w:autoSpaceDE w:val="0"/>
        <w:spacing w:before="100" w:after="100" w:line="240" w:lineRule="auto"/>
        <w:rPr>
          <w:rFonts w:ascii="Arial" w:hAnsi="Arial" w:cs="Arial"/>
          <w:b/>
          <w:bCs/>
          <w:sz w:val="24"/>
          <w:szCs w:val="24"/>
          <w:u w:val="single"/>
        </w:rPr>
      </w:pPr>
      <w:r>
        <w:rPr>
          <w:rFonts w:ascii="Arial" w:hAnsi="Arial" w:cs="Arial"/>
          <w:b/>
          <w:bCs/>
          <w:sz w:val="24"/>
          <w:szCs w:val="24"/>
          <w:u w:val="single"/>
        </w:rPr>
        <w:t>Site Engineer</w:t>
      </w:r>
      <w:r w:rsidR="002D2946">
        <w:rPr>
          <w:rFonts w:ascii="Arial" w:hAnsi="Arial" w:cs="Arial"/>
          <w:b/>
          <w:bCs/>
          <w:sz w:val="24"/>
          <w:szCs w:val="24"/>
          <w:u w:val="single"/>
        </w:rPr>
        <w:t>: Costain civil engineering</w:t>
      </w:r>
    </w:p>
    <w:p w14:paraId="00AB1E9A" w14:textId="77777777" w:rsidR="002D2946" w:rsidRDefault="002D2946">
      <w:pPr>
        <w:pStyle w:val="Default"/>
        <w:widowControl w:val="0"/>
        <w:autoSpaceDE w:val="0"/>
        <w:spacing w:before="100" w:after="100" w:line="240" w:lineRule="auto"/>
        <w:rPr>
          <w:rFonts w:ascii="Arial" w:hAnsi="Arial" w:cs="Arial"/>
          <w:b/>
          <w:bCs/>
          <w:sz w:val="24"/>
          <w:szCs w:val="24"/>
          <w:u w:val="single"/>
        </w:rPr>
      </w:pPr>
    </w:p>
    <w:p w14:paraId="3FC1A10F" w14:textId="77777777" w:rsidR="002D2946" w:rsidRDefault="002D2946">
      <w:pPr>
        <w:pStyle w:val="Default"/>
        <w:widowControl w:val="0"/>
        <w:autoSpaceDE w:val="0"/>
        <w:spacing w:before="100" w:after="100" w:line="240" w:lineRule="auto"/>
        <w:rPr>
          <w:rFonts w:ascii="Arial" w:hAnsi="Arial" w:cs="Arial"/>
          <w:b/>
          <w:bCs/>
          <w:sz w:val="24"/>
          <w:szCs w:val="24"/>
        </w:rPr>
      </w:pPr>
      <w:r>
        <w:rPr>
          <w:rFonts w:ascii="Arial" w:hAnsi="Arial" w:cs="Arial"/>
          <w:b/>
          <w:bCs/>
          <w:sz w:val="24"/>
          <w:szCs w:val="24"/>
        </w:rPr>
        <w:t>This is a marine based project in Belvedere South East London. This project involves the steel and concrete construction of a 260m jetty followed by a 140m long approach bridge for the construction of the UK`s biggest  energy  from waste incinerator, the purpose of the jetty is to off load the London waste from landfills and transport it to the incinerator. My roles on this project are as follow.</w:t>
      </w:r>
    </w:p>
    <w:p w14:paraId="024C8F40" w14:textId="77777777" w:rsidR="002D2946" w:rsidRDefault="002D2946">
      <w:pPr>
        <w:pStyle w:val="Default"/>
        <w:widowControl w:val="0"/>
        <w:numPr>
          <w:ilvl w:val="0"/>
          <w:numId w:val="6"/>
        </w:numPr>
        <w:autoSpaceDE w:val="0"/>
        <w:spacing w:before="100" w:after="100" w:line="240" w:lineRule="auto"/>
        <w:rPr>
          <w:rFonts w:ascii="Arial" w:hAnsi="Arial" w:cs="Arial"/>
          <w:b/>
          <w:bCs/>
          <w:sz w:val="24"/>
          <w:szCs w:val="24"/>
        </w:rPr>
      </w:pPr>
      <w:r>
        <w:rPr>
          <w:rFonts w:ascii="Arial" w:hAnsi="Arial" w:cs="Arial"/>
          <w:b/>
          <w:bCs/>
          <w:sz w:val="24"/>
          <w:szCs w:val="24"/>
        </w:rPr>
        <w:lastRenderedPageBreak/>
        <w:t>Creating method statements and risk assessments, briefing the work force on the safest methods of construction.</w:t>
      </w:r>
    </w:p>
    <w:p w14:paraId="4E203E2D" w14:textId="0BEDEB9C" w:rsidR="002D2946" w:rsidRDefault="00E6084B">
      <w:pPr>
        <w:pStyle w:val="Default"/>
        <w:widowControl w:val="0"/>
        <w:numPr>
          <w:ilvl w:val="0"/>
          <w:numId w:val="5"/>
        </w:numPr>
        <w:autoSpaceDE w:val="0"/>
        <w:spacing w:before="100" w:after="100" w:line="240" w:lineRule="auto"/>
        <w:rPr>
          <w:rFonts w:ascii="Arial" w:hAnsi="Arial" w:cs="Arial"/>
          <w:b/>
          <w:bCs/>
          <w:sz w:val="24"/>
          <w:szCs w:val="24"/>
        </w:rPr>
      </w:pPr>
      <w:r>
        <w:rPr>
          <w:rFonts w:ascii="Arial" w:hAnsi="Arial" w:cs="Arial"/>
          <w:b/>
          <w:bCs/>
          <w:sz w:val="24"/>
          <w:szCs w:val="24"/>
        </w:rPr>
        <w:t>Ensuring</w:t>
      </w:r>
      <w:r w:rsidR="002D2946">
        <w:rPr>
          <w:rFonts w:ascii="Arial" w:hAnsi="Arial" w:cs="Arial"/>
          <w:b/>
          <w:bCs/>
          <w:sz w:val="24"/>
          <w:szCs w:val="24"/>
        </w:rPr>
        <w:t xml:space="preserve"> all health and safety procedures are being followed doing routine checks on temporary works plat</w:t>
      </w:r>
      <w:r w:rsidR="000515D4">
        <w:rPr>
          <w:rFonts w:ascii="Arial" w:hAnsi="Arial" w:cs="Arial"/>
          <w:b/>
          <w:bCs/>
          <w:sz w:val="24"/>
          <w:szCs w:val="24"/>
        </w:rPr>
        <w:t>forms</w:t>
      </w:r>
      <w:r w:rsidR="002D2946">
        <w:rPr>
          <w:rFonts w:ascii="Arial" w:hAnsi="Arial" w:cs="Arial"/>
          <w:b/>
          <w:bCs/>
          <w:sz w:val="24"/>
          <w:szCs w:val="24"/>
        </w:rPr>
        <w:t>, storage and work barges.</w:t>
      </w:r>
    </w:p>
    <w:p w14:paraId="45FE1978" w14:textId="77777777" w:rsidR="002D2946" w:rsidRDefault="00D77D46">
      <w:pPr>
        <w:pStyle w:val="ListParagraph"/>
        <w:widowControl w:val="0"/>
        <w:numPr>
          <w:ilvl w:val="0"/>
          <w:numId w:val="3"/>
        </w:numPr>
        <w:autoSpaceDE w:val="0"/>
        <w:spacing w:before="100" w:after="100" w:line="240" w:lineRule="auto"/>
        <w:rPr>
          <w:rFonts w:ascii="Arial" w:hAnsi="Arial" w:cs="Arial"/>
          <w:b/>
          <w:bCs/>
          <w:sz w:val="24"/>
          <w:szCs w:val="24"/>
        </w:rPr>
      </w:pPr>
      <w:r>
        <w:rPr>
          <w:rFonts w:ascii="Arial" w:hAnsi="Arial" w:cs="Arial"/>
          <w:b/>
          <w:bCs/>
          <w:sz w:val="24"/>
          <w:szCs w:val="24"/>
        </w:rPr>
        <w:t>Issuing</w:t>
      </w:r>
      <w:r w:rsidR="002D2946">
        <w:rPr>
          <w:rFonts w:ascii="Arial" w:hAnsi="Arial" w:cs="Arial"/>
          <w:b/>
          <w:bCs/>
          <w:sz w:val="24"/>
          <w:szCs w:val="24"/>
        </w:rPr>
        <w:t xml:space="preserve"> all hot / cold works permits, as well as lifting plans, coordinating barge movements for smooth operation.</w:t>
      </w:r>
    </w:p>
    <w:p w14:paraId="4023E843" w14:textId="77777777" w:rsidR="002D2946" w:rsidRDefault="002D2946">
      <w:pPr>
        <w:pStyle w:val="ListParagraph"/>
        <w:widowControl w:val="0"/>
        <w:numPr>
          <w:ilvl w:val="0"/>
          <w:numId w:val="3"/>
        </w:numPr>
        <w:autoSpaceDE w:val="0"/>
        <w:spacing w:before="100" w:after="100" w:line="240" w:lineRule="auto"/>
        <w:rPr>
          <w:rFonts w:ascii="Arial" w:hAnsi="Arial" w:cs="Arial"/>
          <w:b/>
          <w:bCs/>
          <w:sz w:val="24"/>
          <w:szCs w:val="24"/>
        </w:rPr>
      </w:pPr>
      <w:r>
        <w:rPr>
          <w:rFonts w:ascii="Arial" w:hAnsi="Arial" w:cs="Arial"/>
          <w:b/>
          <w:bCs/>
          <w:sz w:val="24"/>
          <w:szCs w:val="24"/>
        </w:rPr>
        <w:t>Receiving building drawing from designers and checking for errors and illogical building design information to be revised by designers before they are issued for construction.</w:t>
      </w:r>
    </w:p>
    <w:p w14:paraId="3C9219BF" w14:textId="77777777" w:rsidR="002D2946" w:rsidRDefault="002D2946">
      <w:pPr>
        <w:pStyle w:val="ListParagraph"/>
        <w:widowControl w:val="0"/>
        <w:numPr>
          <w:ilvl w:val="0"/>
          <w:numId w:val="3"/>
        </w:numPr>
        <w:autoSpaceDE w:val="0"/>
        <w:spacing w:before="100" w:after="100" w:line="240" w:lineRule="auto"/>
        <w:rPr>
          <w:rFonts w:ascii="Arial" w:hAnsi="Arial" w:cs="Arial"/>
          <w:b/>
          <w:bCs/>
          <w:sz w:val="24"/>
          <w:szCs w:val="24"/>
        </w:rPr>
      </w:pPr>
      <w:r>
        <w:rPr>
          <w:rFonts w:ascii="Arial" w:hAnsi="Arial" w:cs="Arial"/>
          <w:b/>
          <w:bCs/>
          <w:sz w:val="24"/>
          <w:szCs w:val="24"/>
        </w:rPr>
        <w:t>The drafting on CAD of Basic fabrication drawings for cast in items on the Jetty.</w:t>
      </w:r>
    </w:p>
    <w:p w14:paraId="4BF29232" w14:textId="77777777" w:rsidR="002D2946" w:rsidRDefault="002D2946">
      <w:pPr>
        <w:pStyle w:val="ListParagraph"/>
        <w:widowControl w:val="0"/>
        <w:numPr>
          <w:ilvl w:val="0"/>
          <w:numId w:val="3"/>
        </w:numPr>
        <w:autoSpaceDE w:val="0"/>
        <w:spacing w:before="100" w:after="100" w:line="240" w:lineRule="auto"/>
        <w:rPr>
          <w:rFonts w:ascii="Arial" w:hAnsi="Arial" w:cs="Arial"/>
          <w:b/>
          <w:bCs/>
          <w:sz w:val="24"/>
          <w:szCs w:val="24"/>
        </w:rPr>
      </w:pPr>
      <w:r>
        <w:rPr>
          <w:rFonts w:ascii="Arial" w:hAnsi="Arial" w:cs="Arial"/>
          <w:b/>
          <w:bCs/>
          <w:sz w:val="24"/>
          <w:szCs w:val="24"/>
        </w:rPr>
        <w:t>The drafting of as built drawing using CAD.</w:t>
      </w:r>
    </w:p>
    <w:p w14:paraId="33DF71E4" w14:textId="77777777" w:rsidR="002D2946" w:rsidRDefault="002D2946">
      <w:pPr>
        <w:pStyle w:val="ListParagraph"/>
        <w:widowControl w:val="0"/>
        <w:numPr>
          <w:ilvl w:val="0"/>
          <w:numId w:val="3"/>
        </w:numPr>
        <w:autoSpaceDE w:val="0"/>
        <w:spacing w:before="100" w:after="100" w:line="240" w:lineRule="auto"/>
        <w:rPr>
          <w:rFonts w:ascii="Arial" w:hAnsi="Arial" w:cs="Arial"/>
          <w:b/>
          <w:bCs/>
          <w:sz w:val="24"/>
          <w:szCs w:val="24"/>
        </w:rPr>
      </w:pPr>
      <w:r>
        <w:rPr>
          <w:rFonts w:ascii="Arial" w:hAnsi="Arial" w:cs="Arial"/>
          <w:b/>
          <w:bCs/>
          <w:sz w:val="24"/>
          <w:szCs w:val="24"/>
        </w:rPr>
        <w:t>Constant liaising with the clients’ project management.</w:t>
      </w:r>
    </w:p>
    <w:p w14:paraId="1E20F69F" w14:textId="77777777" w:rsidR="002D2946" w:rsidRDefault="002D2946">
      <w:pPr>
        <w:pStyle w:val="ListParagraph"/>
        <w:widowControl w:val="0"/>
        <w:numPr>
          <w:ilvl w:val="0"/>
          <w:numId w:val="3"/>
        </w:numPr>
        <w:autoSpaceDE w:val="0"/>
        <w:spacing w:before="100" w:after="100" w:line="240" w:lineRule="auto"/>
        <w:rPr>
          <w:rFonts w:ascii="Arial" w:hAnsi="Arial" w:cs="Arial"/>
          <w:b/>
          <w:bCs/>
          <w:sz w:val="24"/>
          <w:szCs w:val="24"/>
        </w:rPr>
      </w:pPr>
      <w:r>
        <w:rPr>
          <w:rFonts w:ascii="Arial" w:hAnsi="Arial" w:cs="Arial"/>
          <w:b/>
          <w:bCs/>
          <w:sz w:val="24"/>
          <w:szCs w:val="24"/>
        </w:rPr>
        <w:t>Site inductions on the marine project.</w:t>
      </w:r>
    </w:p>
    <w:p w14:paraId="71A1ED7A" w14:textId="2B94C8ED" w:rsidR="002D2946" w:rsidRDefault="002D2946">
      <w:pPr>
        <w:pStyle w:val="ListParagraph"/>
        <w:widowControl w:val="0"/>
        <w:numPr>
          <w:ilvl w:val="0"/>
          <w:numId w:val="3"/>
        </w:numPr>
        <w:autoSpaceDE w:val="0"/>
        <w:spacing w:before="100" w:after="100" w:line="240" w:lineRule="auto"/>
        <w:rPr>
          <w:rFonts w:ascii="Arial" w:hAnsi="Arial" w:cs="Arial"/>
          <w:b/>
          <w:bCs/>
          <w:sz w:val="24"/>
          <w:szCs w:val="24"/>
        </w:rPr>
      </w:pPr>
      <w:r>
        <w:rPr>
          <w:rFonts w:ascii="Arial" w:hAnsi="Arial" w:cs="Arial"/>
          <w:b/>
          <w:bCs/>
          <w:sz w:val="24"/>
          <w:szCs w:val="24"/>
        </w:rPr>
        <w:t xml:space="preserve">Supervision of all marine works and keeping detailed daily records </w:t>
      </w:r>
      <w:r w:rsidR="00E6084B">
        <w:rPr>
          <w:rFonts w:ascii="Arial" w:hAnsi="Arial" w:cs="Arial"/>
          <w:b/>
          <w:bCs/>
          <w:sz w:val="24"/>
          <w:szCs w:val="24"/>
        </w:rPr>
        <w:t>of the</w:t>
      </w:r>
      <w:r>
        <w:rPr>
          <w:rFonts w:ascii="Arial" w:hAnsi="Arial" w:cs="Arial"/>
          <w:b/>
          <w:bCs/>
          <w:sz w:val="24"/>
          <w:szCs w:val="24"/>
        </w:rPr>
        <w:t xml:space="preserve"> construction process</w:t>
      </w:r>
    </w:p>
    <w:p w14:paraId="6C20589B" w14:textId="77777777" w:rsidR="002D2946" w:rsidRDefault="002D2946">
      <w:pPr>
        <w:pStyle w:val="ListParagraph"/>
        <w:widowControl w:val="0"/>
        <w:numPr>
          <w:ilvl w:val="0"/>
          <w:numId w:val="3"/>
        </w:numPr>
        <w:autoSpaceDE w:val="0"/>
        <w:spacing w:before="100" w:after="100" w:line="240" w:lineRule="auto"/>
        <w:rPr>
          <w:rFonts w:ascii="Arial" w:hAnsi="Arial" w:cs="Arial"/>
          <w:b/>
          <w:bCs/>
          <w:sz w:val="24"/>
          <w:szCs w:val="24"/>
        </w:rPr>
      </w:pPr>
      <w:r>
        <w:rPr>
          <w:rFonts w:ascii="Arial" w:hAnsi="Arial" w:cs="Arial"/>
          <w:b/>
          <w:bCs/>
          <w:sz w:val="24"/>
          <w:szCs w:val="24"/>
        </w:rPr>
        <w:t xml:space="preserve">Attendance at the weekly progress meetings representing the marine team giving detailed progress reports. </w:t>
      </w:r>
    </w:p>
    <w:p w14:paraId="2FF412BE" w14:textId="77777777" w:rsidR="002D2946" w:rsidRDefault="002D2946">
      <w:pPr>
        <w:pStyle w:val="ListParagraph"/>
        <w:widowControl w:val="0"/>
        <w:numPr>
          <w:ilvl w:val="0"/>
          <w:numId w:val="3"/>
        </w:numPr>
        <w:autoSpaceDE w:val="0"/>
        <w:spacing w:before="100" w:after="100" w:line="240" w:lineRule="auto"/>
        <w:rPr>
          <w:rFonts w:ascii="Arial" w:hAnsi="Arial" w:cs="Arial"/>
          <w:b/>
          <w:bCs/>
          <w:sz w:val="24"/>
          <w:szCs w:val="24"/>
        </w:rPr>
      </w:pPr>
      <w:r>
        <w:rPr>
          <w:rFonts w:ascii="Arial" w:hAnsi="Arial" w:cs="Arial"/>
          <w:b/>
          <w:bCs/>
          <w:sz w:val="24"/>
          <w:szCs w:val="24"/>
        </w:rPr>
        <w:t>Administration of all QA</w:t>
      </w:r>
      <w:r w:rsidR="00D77D46">
        <w:rPr>
          <w:rFonts w:ascii="Arial" w:hAnsi="Arial" w:cs="Arial"/>
          <w:b/>
          <w:bCs/>
          <w:sz w:val="24"/>
          <w:szCs w:val="24"/>
        </w:rPr>
        <w:t>QC</w:t>
      </w:r>
      <w:r>
        <w:rPr>
          <w:rFonts w:ascii="Arial" w:hAnsi="Arial" w:cs="Arial"/>
          <w:b/>
          <w:bCs/>
          <w:sz w:val="24"/>
          <w:szCs w:val="24"/>
        </w:rPr>
        <w:t xml:space="preserve"> records and attending the clients auditing meetings as a representative for all the concrete works on the jetty.</w:t>
      </w:r>
    </w:p>
    <w:p w14:paraId="417FD42C" w14:textId="77777777" w:rsidR="002D2946" w:rsidRDefault="002D2946">
      <w:pPr>
        <w:pStyle w:val="ListParagraph"/>
        <w:widowControl w:val="0"/>
        <w:numPr>
          <w:ilvl w:val="0"/>
          <w:numId w:val="3"/>
        </w:numPr>
        <w:autoSpaceDE w:val="0"/>
        <w:spacing w:before="100" w:after="100" w:line="240" w:lineRule="auto"/>
        <w:rPr>
          <w:rFonts w:ascii="Arial" w:hAnsi="Arial" w:cs="Arial"/>
          <w:b/>
          <w:bCs/>
          <w:sz w:val="24"/>
          <w:szCs w:val="24"/>
        </w:rPr>
      </w:pPr>
      <w:r>
        <w:rPr>
          <w:rFonts w:ascii="Arial" w:hAnsi="Arial" w:cs="Arial"/>
          <w:b/>
          <w:bCs/>
          <w:sz w:val="24"/>
          <w:szCs w:val="24"/>
        </w:rPr>
        <w:t>Organisation of daily works and plant hire.</w:t>
      </w:r>
    </w:p>
    <w:p w14:paraId="5FFB6AF5" w14:textId="77777777" w:rsidR="002D2946" w:rsidRDefault="002D2946">
      <w:pPr>
        <w:pStyle w:val="ListParagraph"/>
        <w:widowControl w:val="0"/>
        <w:autoSpaceDE w:val="0"/>
        <w:spacing w:before="100" w:after="100" w:line="240" w:lineRule="auto"/>
        <w:ind w:left="360"/>
        <w:rPr>
          <w:rFonts w:ascii="Arial" w:hAnsi="Arial" w:cs="Arial"/>
          <w:b/>
          <w:bCs/>
          <w:sz w:val="24"/>
          <w:szCs w:val="24"/>
        </w:rPr>
      </w:pPr>
    </w:p>
    <w:p w14:paraId="4B432413" w14:textId="77777777" w:rsidR="002D2946" w:rsidRDefault="002D2946">
      <w:pPr>
        <w:pStyle w:val="Default"/>
        <w:widowControl w:val="0"/>
        <w:autoSpaceDE w:val="0"/>
        <w:spacing w:before="100" w:after="100" w:line="240" w:lineRule="auto"/>
        <w:rPr>
          <w:rFonts w:ascii="Arial" w:hAnsi="Arial" w:cs="Arial"/>
          <w:b/>
          <w:bCs/>
          <w:sz w:val="24"/>
          <w:szCs w:val="24"/>
        </w:rPr>
      </w:pPr>
    </w:p>
    <w:p w14:paraId="69CBDC65" w14:textId="77777777" w:rsidR="002D2946" w:rsidRDefault="002D2946">
      <w:pPr>
        <w:pStyle w:val="Default"/>
        <w:widowControl w:val="0"/>
        <w:autoSpaceDE w:val="0"/>
        <w:spacing w:before="100" w:after="100" w:line="240" w:lineRule="auto"/>
        <w:rPr>
          <w:rFonts w:ascii="Arial" w:hAnsi="Arial" w:cs="Arial"/>
          <w:b/>
          <w:bCs/>
          <w:sz w:val="24"/>
          <w:szCs w:val="24"/>
        </w:rPr>
      </w:pPr>
    </w:p>
    <w:p w14:paraId="4CD2F352" w14:textId="77777777" w:rsidR="002D2946" w:rsidRDefault="002D2946">
      <w:pPr>
        <w:pStyle w:val="Default"/>
        <w:widowControl w:val="0"/>
        <w:autoSpaceDE w:val="0"/>
        <w:spacing w:before="100" w:after="100" w:line="240" w:lineRule="auto"/>
        <w:rPr>
          <w:rFonts w:ascii="Arial" w:hAnsi="Arial" w:cs="Arial"/>
          <w:b/>
          <w:bCs/>
          <w:sz w:val="24"/>
          <w:szCs w:val="24"/>
          <w:u w:val="single"/>
        </w:rPr>
      </w:pPr>
      <w:r>
        <w:rPr>
          <w:rFonts w:ascii="Arial" w:hAnsi="Arial" w:cs="Arial"/>
          <w:b/>
          <w:bCs/>
          <w:sz w:val="24"/>
          <w:szCs w:val="24"/>
          <w:u w:val="single"/>
        </w:rPr>
        <w:t>May 2008 – September 2008</w:t>
      </w:r>
    </w:p>
    <w:p w14:paraId="53CD6874" w14:textId="77777777" w:rsidR="002D2946" w:rsidRDefault="002D2946">
      <w:pPr>
        <w:pStyle w:val="Default"/>
        <w:widowControl w:val="0"/>
        <w:autoSpaceDE w:val="0"/>
        <w:spacing w:before="100" w:after="100" w:line="240" w:lineRule="auto"/>
        <w:rPr>
          <w:rFonts w:ascii="Arial" w:hAnsi="Arial" w:cs="Arial"/>
          <w:b/>
          <w:bCs/>
          <w:sz w:val="24"/>
          <w:szCs w:val="24"/>
          <w:u w:val="single"/>
        </w:rPr>
      </w:pPr>
      <w:r>
        <w:rPr>
          <w:rFonts w:ascii="Arial" w:hAnsi="Arial" w:cs="Arial"/>
          <w:b/>
          <w:bCs/>
          <w:sz w:val="24"/>
          <w:szCs w:val="24"/>
          <w:u w:val="single"/>
        </w:rPr>
        <w:t>Site Engineer, Dean Dyball construction</w:t>
      </w:r>
    </w:p>
    <w:p w14:paraId="0A2D17EA" w14:textId="77777777" w:rsidR="002D2946" w:rsidRDefault="002D2946">
      <w:pPr>
        <w:pStyle w:val="Default"/>
        <w:widowControl w:val="0"/>
        <w:autoSpaceDE w:val="0"/>
        <w:spacing w:before="100" w:after="100" w:line="240" w:lineRule="auto"/>
        <w:rPr>
          <w:rFonts w:ascii="Arial" w:hAnsi="Arial" w:cs="Arial"/>
          <w:b/>
          <w:bCs/>
          <w:sz w:val="24"/>
          <w:szCs w:val="24"/>
        </w:rPr>
      </w:pPr>
      <w:r>
        <w:rPr>
          <w:rFonts w:ascii="Arial" w:hAnsi="Arial" w:cs="Arial"/>
          <w:b/>
          <w:bCs/>
          <w:sz w:val="24"/>
          <w:szCs w:val="24"/>
        </w:rPr>
        <w:t>This project was in Greenwich Reach and involved the breaking out and reconstruction of the river walls as well as remuneration of contaminated land within the site. My duties included, surveying all Remuneration works of contaminated land, overseeing and managing the precast yard, demolition and new construction of the river walls, administration of all QA</w:t>
      </w:r>
      <w:r w:rsidR="000C01AD">
        <w:rPr>
          <w:rFonts w:ascii="Arial" w:hAnsi="Arial" w:cs="Arial"/>
          <w:b/>
          <w:bCs/>
          <w:sz w:val="24"/>
          <w:szCs w:val="24"/>
        </w:rPr>
        <w:t>QC</w:t>
      </w:r>
      <w:r>
        <w:rPr>
          <w:rFonts w:ascii="Arial" w:hAnsi="Arial" w:cs="Arial"/>
          <w:b/>
          <w:bCs/>
          <w:sz w:val="24"/>
          <w:szCs w:val="24"/>
        </w:rPr>
        <w:t>, keeping inventory of plant and site materials, setting out line and level and management of:</w:t>
      </w:r>
    </w:p>
    <w:p w14:paraId="7EFB2374" w14:textId="77777777" w:rsidR="002D2946" w:rsidRDefault="002D2946">
      <w:pPr>
        <w:pStyle w:val="Default"/>
        <w:widowControl w:val="0"/>
        <w:autoSpaceDE w:val="0"/>
        <w:spacing w:before="100" w:after="100" w:line="240" w:lineRule="auto"/>
        <w:rPr>
          <w:rFonts w:ascii="Arial" w:hAnsi="Arial" w:cs="Arial"/>
          <w:b/>
          <w:bCs/>
          <w:sz w:val="24"/>
          <w:szCs w:val="24"/>
        </w:rPr>
      </w:pPr>
    </w:p>
    <w:p w14:paraId="038C02DE" w14:textId="77777777" w:rsidR="002D2946" w:rsidRDefault="002D2946">
      <w:pPr>
        <w:pStyle w:val="Default"/>
        <w:widowControl w:val="0"/>
        <w:numPr>
          <w:ilvl w:val="0"/>
          <w:numId w:val="2"/>
        </w:numPr>
        <w:autoSpaceDE w:val="0"/>
        <w:spacing w:before="100" w:after="100" w:line="240" w:lineRule="auto"/>
        <w:rPr>
          <w:rFonts w:ascii="Arial" w:hAnsi="Arial" w:cs="Arial"/>
          <w:b/>
          <w:bCs/>
          <w:sz w:val="24"/>
          <w:szCs w:val="24"/>
        </w:rPr>
      </w:pPr>
      <w:r>
        <w:rPr>
          <w:rFonts w:ascii="Arial" w:hAnsi="Arial" w:cs="Arial"/>
          <w:b/>
          <w:bCs/>
          <w:sz w:val="24"/>
          <w:szCs w:val="24"/>
        </w:rPr>
        <w:t>Sheet piling</w:t>
      </w:r>
    </w:p>
    <w:p w14:paraId="2D56BD84" w14:textId="77777777" w:rsidR="002D2946" w:rsidRDefault="002D2946">
      <w:pPr>
        <w:pStyle w:val="Default"/>
        <w:widowControl w:val="0"/>
        <w:numPr>
          <w:ilvl w:val="0"/>
          <w:numId w:val="2"/>
        </w:numPr>
        <w:autoSpaceDE w:val="0"/>
        <w:spacing w:before="100" w:after="100" w:line="240" w:lineRule="auto"/>
        <w:rPr>
          <w:rFonts w:ascii="Arial" w:hAnsi="Arial" w:cs="Arial"/>
          <w:b/>
          <w:bCs/>
          <w:sz w:val="24"/>
          <w:szCs w:val="24"/>
        </w:rPr>
      </w:pPr>
      <w:r>
        <w:rPr>
          <w:rFonts w:ascii="Arial" w:hAnsi="Arial" w:cs="Arial"/>
          <w:b/>
          <w:bCs/>
          <w:sz w:val="24"/>
          <w:szCs w:val="24"/>
        </w:rPr>
        <w:t>Excavation</w:t>
      </w:r>
    </w:p>
    <w:p w14:paraId="73B133A3" w14:textId="77777777" w:rsidR="002D2946" w:rsidRDefault="002D2946">
      <w:pPr>
        <w:pStyle w:val="Default"/>
        <w:widowControl w:val="0"/>
        <w:numPr>
          <w:ilvl w:val="0"/>
          <w:numId w:val="2"/>
        </w:numPr>
        <w:autoSpaceDE w:val="0"/>
        <w:spacing w:before="100" w:after="100" w:line="240" w:lineRule="auto"/>
        <w:rPr>
          <w:rFonts w:ascii="Arial" w:hAnsi="Arial" w:cs="Arial"/>
          <w:b/>
          <w:bCs/>
          <w:sz w:val="24"/>
          <w:szCs w:val="24"/>
        </w:rPr>
      </w:pPr>
      <w:r>
        <w:rPr>
          <w:rFonts w:ascii="Arial" w:hAnsi="Arial" w:cs="Arial"/>
          <w:b/>
          <w:bCs/>
          <w:sz w:val="24"/>
          <w:szCs w:val="24"/>
        </w:rPr>
        <w:t>Temporary/permanent Support frames</w:t>
      </w:r>
    </w:p>
    <w:p w14:paraId="7016E761" w14:textId="77777777" w:rsidR="002D2946" w:rsidRDefault="002D2946">
      <w:pPr>
        <w:pStyle w:val="Default"/>
        <w:widowControl w:val="0"/>
        <w:numPr>
          <w:ilvl w:val="0"/>
          <w:numId w:val="2"/>
        </w:numPr>
        <w:autoSpaceDE w:val="0"/>
        <w:spacing w:before="100" w:after="100" w:line="240" w:lineRule="auto"/>
        <w:rPr>
          <w:rFonts w:ascii="Arial" w:hAnsi="Arial" w:cs="Arial"/>
          <w:b/>
          <w:bCs/>
          <w:sz w:val="24"/>
          <w:szCs w:val="24"/>
        </w:rPr>
      </w:pPr>
      <w:r>
        <w:rPr>
          <w:rFonts w:ascii="Arial" w:hAnsi="Arial" w:cs="Arial"/>
          <w:b/>
          <w:bCs/>
          <w:sz w:val="24"/>
          <w:szCs w:val="24"/>
        </w:rPr>
        <w:t>Placement of precast panels</w:t>
      </w:r>
    </w:p>
    <w:p w14:paraId="39B7551F" w14:textId="77777777" w:rsidR="002D2946" w:rsidRDefault="002D2946">
      <w:pPr>
        <w:pStyle w:val="Default"/>
        <w:widowControl w:val="0"/>
        <w:numPr>
          <w:ilvl w:val="0"/>
          <w:numId w:val="2"/>
        </w:numPr>
        <w:autoSpaceDE w:val="0"/>
        <w:spacing w:before="100" w:after="100" w:line="240" w:lineRule="auto"/>
        <w:rPr>
          <w:rFonts w:ascii="Arial" w:hAnsi="Arial" w:cs="Arial"/>
          <w:b/>
          <w:bCs/>
          <w:sz w:val="24"/>
          <w:szCs w:val="24"/>
        </w:rPr>
      </w:pPr>
      <w:r>
        <w:rPr>
          <w:rFonts w:ascii="Arial" w:hAnsi="Arial" w:cs="Arial"/>
          <w:b/>
          <w:bCs/>
          <w:sz w:val="24"/>
          <w:szCs w:val="24"/>
        </w:rPr>
        <w:t xml:space="preserve">Drainage </w:t>
      </w:r>
    </w:p>
    <w:p w14:paraId="49495ADB" w14:textId="77777777" w:rsidR="002D2946" w:rsidRDefault="002D2946">
      <w:pPr>
        <w:pStyle w:val="Default"/>
        <w:widowControl w:val="0"/>
        <w:numPr>
          <w:ilvl w:val="0"/>
          <w:numId w:val="2"/>
        </w:numPr>
        <w:autoSpaceDE w:val="0"/>
        <w:spacing w:before="100" w:after="100" w:line="240" w:lineRule="auto"/>
        <w:rPr>
          <w:rFonts w:ascii="Arial" w:hAnsi="Arial" w:cs="Arial"/>
          <w:b/>
          <w:bCs/>
          <w:sz w:val="24"/>
          <w:szCs w:val="24"/>
        </w:rPr>
      </w:pPr>
      <w:r>
        <w:rPr>
          <w:rFonts w:ascii="Arial" w:hAnsi="Arial" w:cs="Arial"/>
          <w:b/>
          <w:bCs/>
          <w:sz w:val="24"/>
          <w:szCs w:val="24"/>
        </w:rPr>
        <w:t>Mass concrete pours</w:t>
      </w:r>
    </w:p>
    <w:p w14:paraId="1E2F602C" w14:textId="77777777" w:rsidR="002D2946" w:rsidRDefault="002D2946">
      <w:pPr>
        <w:pStyle w:val="Default"/>
        <w:widowControl w:val="0"/>
        <w:numPr>
          <w:ilvl w:val="0"/>
          <w:numId w:val="2"/>
        </w:numPr>
        <w:autoSpaceDE w:val="0"/>
        <w:spacing w:before="100" w:after="100" w:line="240" w:lineRule="auto"/>
        <w:rPr>
          <w:rFonts w:ascii="Arial" w:hAnsi="Arial" w:cs="Arial"/>
          <w:b/>
          <w:bCs/>
          <w:sz w:val="24"/>
          <w:szCs w:val="24"/>
        </w:rPr>
      </w:pPr>
      <w:r>
        <w:rPr>
          <w:rFonts w:ascii="Arial" w:hAnsi="Arial" w:cs="Arial"/>
          <w:b/>
          <w:bCs/>
          <w:sz w:val="24"/>
          <w:szCs w:val="24"/>
        </w:rPr>
        <w:lastRenderedPageBreak/>
        <w:t>Placement of finished capping beam</w:t>
      </w:r>
    </w:p>
    <w:p w14:paraId="1A893EF2" w14:textId="77777777" w:rsidR="002D2946" w:rsidRDefault="002D2946">
      <w:pPr>
        <w:pStyle w:val="Default"/>
      </w:pPr>
    </w:p>
    <w:p w14:paraId="1E407DEB" w14:textId="77777777" w:rsidR="002D2946" w:rsidRDefault="002D2946">
      <w:pPr>
        <w:pStyle w:val="Default"/>
        <w:widowControl w:val="0"/>
        <w:autoSpaceDE w:val="0"/>
        <w:spacing w:before="100" w:after="100" w:line="240" w:lineRule="auto"/>
        <w:rPr>
          <w:rFonts w:ascii="Arial" w:hAnsi="Arial" w:cs="Arial"/>
          <w:b/>
          <w:bCs/>
          <w:sz w:val="24"/>
          <w:szCs w:val="24"/>
          <w:u w:val="single"/>
        </w:rPr>
      </w:pPr>
      <w:r>
        <w:rPr>
          <w:rFonts w:ascii="Arial" w:hAnsi="Arial" w:cs="Arial"/>
          <w:b/>
          <w:bCs/>
          <w:sz w:val="24"/>
          <w:szCs w:val="24"/>
          <w:u w:val="single"/>
        </w:rPr>
        <w:t xml:space="preserve">August 2007 – May 2008 </w:t>
      </w:r>
    </w:p>
    <w:p w14:paraId="2B2B5619" w14:textId="77777777" w:rsidR="002D2946" w:rsidRDefault="002D2946">
      <w:pPr>
        <w:pStyle w:val="Default"/>
        <w:widowControl w:val="0"/>
        <w:autoSpaceDE w:val="0"/>
        <w:spacing w:before="100" w:after="100" w:line="240" w:lineRule="auto"/>
        <w:rPr>
          <w:rFonts w:ascii="Arial" w:hAnsi="Arial" w:cs="Arial"/>
          <w:b/>
          <w:bCs/>
          <w:sz w:val="24"/>
          <w:szCs w:val="24"/>
          <w:u w:val="single"/>
        </w:rPr>
      </w:pPr>
      <w:r>
        <w:rPr>
          <w:rFonts w:ascii="Arial" w:hAnsi="Arial" w:cs="Arial"/>
          <w:b/>
          <w:bCs/>
          <w:sz w:val="24"/>
          <w:szCs w:val="24"/>
          <w:u w:val="single"/>
        </w:rPr>
        <w:t>Site Engineer, Carillion civil engineering</w:t>
      </w:r>
    </w:p>
    <w:p w14:paraId="3892B9A0" w14:textId="77777777" w:rsidR="002D2946" w:rsidRDefault="002D2946">
      <w:pPr>
        <w:pStyle w:val="Default"/>
        <w:widowControl w:val="0"/>
        <w:autoSpaceDE w:val="0"/>
        <w:spacing w:before="100" w:after="100" w:line="240" w:lineRule="auto"/>
        <w:rPr>
          <w:rFonts w:ascii="Arial" w:hAnsi="Arial" w:cs="Arial"/>
          <w:b/>
          <w:bCs/>
          <w:sz w:val="24"/>
          <w:szCs w:val="24"/>
        </w:rPr>
      </w:pPr>
      <w:r>
        <w:rPr>
          <w:rFonts w:ascii="Arial" w:hAnsi="Arial" w:cs="Arial"/>
          <w:b/>
          <w:bCs/>
          <w:sz w:val="24"/>
          <w:szCs w:val="24"/>
        </w:rPr>
        <w:t xml:space="preserve">I was based at London City </w:t>
      </w:r>
      <w:r w:rsidR="00347D2E">
        <w:rPr>
          <w:rFonts w:ascii="Arial" w:hAnsi="Arial" w:cs="Arial"/>
          <w:b/>
          <w:bCs/>
          <w:sz w:val="24"/>
          <w:szCs w:val="24"/>
        </w:rPr>
        <w:t>Airport;</w:t>
      </w:r>
      <w:r>
        <w:rPr>
          <w:rFonts w:ascii="Arial" w:hAnsi="Arial" w:cs="Arial"/>
          <w:b/>
          <w:bCs/>
          <w:sz w:val="24"/>
          <w:szCs w:val="24"/>
        </w:rPr>
        <w:t xml:space="preserve"> I have been involved in all aspects of this marine orientated project, building a continuation of the apron over the adjacent dock and a steel frame viewing gallery and cross over bridge. My duties included recording all relevant details of the construction process and administration of relevant CRC procedures, setting out line / level and supervision of:</w:t>
      </w:r>
    </w:p>
    <w:p w14:paraId="6FE7FFF8" w14:textId="77777777" w:rsidR="002D2946" w:rsidRDefault="002D2946">
      <w:pPr>
        <w:pStyle w:val="Default"/>
        <w:widowControl w:val="0"/>
        <w:numPr>
          <w:ilvl w:val="0"/>
          <w:numId w:val="4"/>
        </w:numPr>
        <w:autoSpaceDE w:val="0"/>
        <w:spacing w:before="100" w:after="100" w:line="240" w:lineRule="auto"/>
        <w:ind w:left="720" w:hanging="720"/>
        <w:rPr>
          <w:rFonts w:ascii="Arial" w:hAnsi="Arial" w:cs="Arial"/>
          <w:b/>
          <w:bCs/>
          <w:sz w:val="24"/>
          <w:szCs w:val="24"/>
        </w:rPr>
      </w:pPr>
      <w:r>
        <w:rPr>
          <w:rFonts w:ascii="Arial" w:hAnsi="Arial" w:cs="Arial"/>
          <w:b/>
          <w:bCs/>
          <w:sz w:val="24"/>
          <w:szCs w:val="24"/>
        </w:rPr>
        <w:t>Dock edge demolition and refurbishment</w:t>
      </w:r>
    </w:p>
    <w:p w14:paraId="3253CCEC" w14:textId="77777777" w:rsidR="002D2946" w:rsidRDefault="002D2946">
      <w:pPr>
        <w:pStyle w:val="Default"/>
        <w:widowControl w:val="0"/>
        <w:numPr>
          <w:ilvl w:val="0"/>
          <w:numId w:val="4"/>
        </w:numPr>
        <w:autoSpaceDE w:val="0"/>
        <w:spacing w:before="100" w:after="100" w:line="240" w:lineRule="auto"/>
        <w:ind w:left="720" w:hanging="720"/>
        <w:rPr>
          <w:rFonts w:ascii="Arial" w:hAnsi="Arial" w:cs="Arial"/>
          <w:b/>
          <w:bCs/>
          <w:sz w:val="24"/>
          <w:szCs w:val="24"/>
        </w:rPr>
      </w:pPr>
      <w:r>
        <w:rPr>
          <w:rFonts w:ascii="Arial" w:hAnsi="Arial" w:cs="Arial"/>
          <w:b/>
          <w:bCs/>
          <w:sz w:val="24"/>
          <w:szCs w:val="24"/>
        </w:rPr>
        <w:t>Marine piling</w:t>
      </w:r>
    </w:p>
    <w:p w14:paraId="53E94F14" w14:textId="77777777" w:rsidR="002D2946" w:rsidRDefault="002D2946">
      <w:pPr>
        <w:pStyle w:val="Default"/>
        <w:widowControl w:val="0"/>
        <w:numPr>
          <w:ilvl w:val="0"/>
          <w:numId w:val="4"/>
        </w:numPr>
        <w:autoSpaceDE w:val="0"/>
        <w:spacing w:before="100" w:after="100" w:line="240" w:lineRule="auto"/>
        <w:ind w:left="720" w:hanging="720"/>
        <w:rPr>
          <w:rFonts w:ascii="Arial" w:hAnsi="Arial" w:cs="Arial"/>
          <w:b/>
          <w:bCs/>
          <w:sz w:val="24"/>
          <w:szCs w:val="24"/>
        </w:rPr>
      </w:pPr>
      <w:r>
        <w:rPr>
          <w:rFonts w:ascii="Arial" w:hAnsi="Arial" w:cs="Arial"/>
          <w:b/>
          <w:bCs/>
          <w:sz w:val="24"/>
          <w:szCs w:val="24"/>
        </w:rPr>
        <w:t>Laying beams and planks</w:t>
      </w:r>
    </w:p>
    <w:p w14:paraId="388B87D6" w14:textId="77777777" w:rsidR="002D2946" w:rsidRDefault="002D2946">
      <w:pPr>
        <w:pStyle w:val="Default"/>
        <w:widowControl w:val="0"/>
        <w:numPr>
          <w:ilvl w:val="0"/>
          <w:numId w:val="4"/>
        </w:numPr>
        <w:autoSpaceDE w:val="0"/>
        <w:spacing w:before="100" w:after="100" w:line="240" w:lineRule="auto"/>
        <w:ind w:left="720" w:hanging="720"/>
        <w:rPr>
          <w:rFonts w:ascii="Arial" w:hAnsi="Arial" w:cs="Arial"/>
          <w:b/>
          <w:bCs/>
          <w:sz w:val="24"/>
          <w:szCs w:val="24"/>
        </w:rPr>
      </w:pPr>
      <w:r>
        <w:rPr>
          <w:rFonts w:ascii="Arial" w:hAnsi="Arial" w:cs="Arial"/>
          <w:b/>
          <w:bCs/>
          <w:sz w:val="24"/>
          <w:szCs w:val="24"/>
        </w:rPr>
        <w:t>Deck pours</w:t>
      </w:r>
    </w:p>
    <w:p w14:paraId="5BE6E0DA" w14:textId="77777777" w:rsidR="002D2946" w:rsidRDefault="002D2946">
      <w:pPr>
        <w:pStyle w:val="Default"/>
        <w:widowControl w:val="0"/>
        <w:numPr>
          <w:ilvl w:val="0"/>
          <w:numId w:val="4"/>
        </w:numPr>
        <w:autoSpaceDE w:val="0"/>
        <w:spacing w:before="100" w:after="100" w:line="240" w:lineRule="auto"/>
        <w:ind w:left="720" w:hanging="720"/>
        <w:rPr>
          <w:rFonts w:ascii="Arial" w:hAnsi="Arial" w:cs="Arial"/>
          <w:b/>
          <w:bCs/>
          <w:sz w:val="24"/>
          <w:szCs w:val="24"/>
        </w:rPr>
      </w:pPr>
      <w:r>
        <w:rPr>
          <w:rFonts w:ascii="Arial" w:hAnsi="Arial" w:cs="Arial"/>
          <w:b/>
          <w:bCs/>
          <w:sz w:val="24"/>
          <w:szCs w:val="24"/>
        </w:rPr>
        <w:t>Drainage / electrical runs and service pits on the apron and on land side.</w:t>
      </w:r>
    </w:p>
    <w:p w14:paraId="434CE94E" w14:textId="75584B34" w:rsidR="002D2946" w:rsidRDefault="002D2946">
      <w:pPr>
        <w:pStyle w:val="Default"/>
        <w:widowControl w:val="0"/>
        <w:numPr>
          <w:ilvl w:val="0"/>
          <w:numId w:val="4"/>
        </w:numPr>
        <w:autoSpaceDE w:val="0"/>
        <w:spacing w:before="100" w:after="100" w:line="240" w:lineRule="auto"/>
        <w:ind w:left="720" w:hanging="720"/>
        <w:rPr>
          <w:rFonts w:ascii="Arial" w:hAnsi="Arial" w:cs="Arial"/>
          <w:b/>
          <w:bCs/>
          <w:sz w:val="24"/>
          <w:szCs w:val="24"/>
        </w:rPr>
      </w:pPr>
      <w:r>
        <w:rPr>
          <w:rFonts w:ascii="Arial" w:hAnsi="Arial" w:cs="Arial"/>
          <w:b/>
          <w:bCs/>
          <w:sz w:val="24"/>
          <w:szCs w:val="24"/>
        </w:rPr>
        <w:t xml:space="preserve">Automatic ground lighting </w:t>
      </w:r>
      <w:r w:rsidR="0099216B">
        <w:rPr>
          <w:rFonts w:ascii="Arial" w:hAnsi="Arial" w:cs="Arial"/>
          <w:b/>
          <w:bCs/>
          <w:sz w:val="24"/>
          <w:szCs w:val="24"/>
        </w:rPr>
        <w:t>(AGL</w:t>
      </w:r>
      <w:r>
        <w:rPr>
          <w:rFonts w:ascii="Arial" w:hAnsi="Arial" w:cs="Arial"/>
          <w:b/>
          <w:bCs/>
          <w:sz w:val="24"/>
          <w:szCs w:val="24"/>
        </w:rPr>
        <w:t>)</w:t>
      </w:r>
    </w:p>
    <w:p w14:paraId="789F3491" w14:textId="77777777" w:rsidR="002D2946" w:rsidRDefault="002D2946">
      <w:pPr>
        <w:pStyle w:val="Default"/>
        <w:widowControl w:val="0"/>
        <w:numPr>
          <w:ilvl w:val="0"/>
          <w:numId w:val="4"/>
        </w:numPr>
        <w:autoSpaceDE w:val="0"/>
        <w:spacing w:before="100" w:after="100" w:line="240" w:lineRule="auto"/>
        <w:ind w:left="720" w:hanging="720"/>
        <w:rPr>
          <w:rFonts w:ascii="Arial" w:hAnsi="Arial" w:cs="Arial"/>
          <w:b/>
          <w:bCs/>
          <w:sz w:val="24"/>
          <w:szCs w:val="24"/>
        </w:rPr>
      </w:pPr>
      <w:r>
        <w:rPr>
          <w:rFonts w:ascii="Arial" w:hAnsi="Arial" w:cs="Arial"/>
          <w:b/>
          <w:bCs/>
          <w:sz w:val="24"/>
          <w:szCs w:val="24"/>
        </w:rPr>
        <w:t>Service road, pedestrian and plane route paint markings</w:t>
      </w:r>
    </w:p>
    <w:p w14:paraId="0EB099B6" w14:textId="4C0AE824" w:rsidR="002D2946" w:rsidRDefault="002D2946">
      <w:pPr>
        <w:pStyle w:val="Default"/>
        <w:widowControl w:val="0"/>
        <w:numPr>
          <w:ilvl w:val="0"/>
          <w:numId w:val="4"/>
        </w:numPr>
        <w:autoSpaceDE w:val="0"/>
        <w:spacing w:before="100" w:after="100" w:line="240" w:lineRule="auto"/>
        <w:ind w:left="720" w:hanging="720"/>
        <w:rPr>
          <w:rFonts w:ascii="Arial" w:hAnsi="Arial" w:cs="Arial"/>
          <w:b/>
          <w:bCs/>
          <w:sz w:val="24"/>
          <w:szCs w:val="24"/>
        </w:rPr>
      </w:pPr>
      <w:r>
        <w:rPr>
          <w:rFonts w:ascii="Arial" w:hAnsi="Arial" w:cs="Arial"/>
          <w:b/>
          <w:bCs/>
          <w:sz w:val="24"/>
          <w:szCs w:val="24"/>
        </w:rPr>
        <w:t xml:space="preserve">Containment and </w:t>
      </w:r>
      <w:r w:rsidR="0099216B">
        <w:rPr>
          <w:rFonts w:ascii="Arial" w:hAnsi="Arial" w:cs="Arial"/>
          <w:b/>
          <w:bCs/>
          <w:sz w:val="24"/>
          <w:szCs w:val="24"/>
        </w:rPr>
        <w:t>Armco</w:t>
      </w:r>
      <w:r>
        <w:rPr>
          <w:rFonts w:ascii="Arial" w:hAnsi="Arial" w:cs="Arial"/>
          <w:b/>
          <w:bCs/>
          <w:sz w:val="24"/>
          <w:szCs w:val="24"/>
        </w:rPr>
        <w:t xml:space="preserve"> barriers</w:t>
      </w:r>
    </w:p>
    <w:p w14:paraId="2805987C" w14:textId="77777777" w:rsidR="002D2946" w:rsidRDefault="002D2946">
      <w:pPr>
        <w:pStyle w:val="Default"/>
        <w:widowControl w:val="0"/>
        <w:numPr>
          <w:ilvl w:val="0"/>
          <w:numId w:val="4"/>
        </w:numPr>
        <w:autoSpaceDE w:val="0"/>
        <w:spacing w:before="100" w:after="100" w:line="240" w:lineRule="auto"/>
        <w:ind w:left="720" w:hanging="720"/>
        <w:rPr>
          <w:rFonts w:ascii="Arial" w:hAnsi="Arial" w:cs="Arial"/>
          <w:b/>
          <w:bCs/>
          <w:sz w:val="24"/>
          <w:szCs w:val="24"/>
        </w:rPr>
      </w:pPr>
      <w:r>
        <w:rPr>
          <w:rFonts w:ascii="Arial" w:hAnsi="Arial" w:cs="Arial"/>
          <w:b/>
          <w:bCs/>
          <w:sz w:val="24"/>
          <w:szCs w:val="24"/>
        </w:rPr>
        <w:t>Sound barriers</w:t>
      </w:r>
    </w:p>
    <w:p w14:paraId="79B79DD1" w14:textId="77777777" w:rsidR="002D2946" w:rsidRDefault="002D2946">
      <w:pPr>
        <w:pStyle w:val="Default"/>
        <w:widowControl w:val="0"/>
        <w:numPr>
          <w:ilvl w:val="0"/>
          <w:numId w:val="4"/>
        </w:numPr>
        <w:autoSpaceDE w:val="0"/>
        <w:spacing w:before="100" w:after="100" w:line="240" w:lineRule="auto"/>
        <w:ind w:left="720" w:hanging="720"/>
        <w:rPr>
          <w:rFonts w:ascii="Arial" w:hAnsi="Arial" w:cs="Arial"/>
          <w:b/>
          <w:bCs/>
          <w:sz w:val="24"/>
          <w:szCs w:val="24"/>
        </w:rPr>
      </w:pPr>
      <w:r>
        <w:rPr>
          <w:rFonts w:ascii="Arial" w:hAnsi="Arial" w:cs="Arial"/>
          <w:b/>
          <w:bCs/>
          <w:sz w:val="24"/>
          <w:szCs w:val="24"/>
        </w:rPr>
        <w:t>Steel frame viewing gallery cross over bridge</w:t>
      </w:r>
    </w:p>
    <w:p w14:paraId="142E53CA" w14:textId="77777777" w:rsidR="002D2946" w:rsidRDefault="002D2946">
      <w:pPr>
        <w:pStyle w:val="Default"/>
        <w:widowControl w:val="0"/>
        <w:numPr>
          <w:ilvl w:val="0"/>
          <w:numId w:val="4"/>
        </w:numPr>
        <w:autoSpaceDE w:val="0"/>
        <w:spacing w:before="100" w:after="100" w:line="240" w:lineRule="auto"/>
        <w:ind w:left="720" w:hanging="720"/>
        <w:rPr>
          <w:rFonts w:ascii="Arial" w:hAnsi="Arial" w:cs="Arial"/>
          <w:b/>
          <w:bCs/>
          <w:sz w:val="24"/>
          <w:szCs w:val="24"/>
        </w:rPr>
      </w:pPr>
      <w:r>
        <w:rPr>
          <w:rFonts w:ascii="Arial" w:hAnsi="Arial" w:cs="Arial"/>
          <w:b/>
          <w:bCs/>
          <w:sz w:val="24"/>
          <w:szCs w:val="24"/>
        </w:rPr>
        <w:t>Taxi way leading off runway</w:t>
      </w:r>
    </w:p>
    <w:p w14:paraId="50511F69" w14:textId="77777777" w:rsidR="002D2946" w:rsidRDefault="002D2946">
      <w:pPr>
        <w:pStyle w:val="Default"/>
        <w:widowControl w:val="0"/>
        <w:numPr>
          <w:ilvl w:val="0"/>
          <w:numId w:val="4"/>
        </w:numPr>
        <w:autoSpaceDE w:val="0"/>
        <w:spacing w:before="100" w:after="100" w:line="240" w:lineRule="auto"/>
        <w:ind w:left="720" w:hanging="720"/>
        <w:rPr>
          <w:rFonts w:ascii="Arial" w:hAnsi="Arial" w:cs="Arial"/>
          <w:b/>
          <w:bCs/>
          <w:sz w:val="24"/>
          <w:szCs w:val="24"/>
        </w:rPr>
      </w:pPr>
      <w:r>
        <w:rPr>
          <w:rFonts w:ascii="Arial" w:hAnsi="Arial" w:cs="Arial"/>
          <w:b/>
          <w:bCs/>
          <w:sz w:val="24"/>
          <w:szCs w:val="24"/>
        </w:rPr>
        <w:t>Service / Baggage handling roads</w:t>
      </w:r>
    </w:p>
    <w:p w14:paraId="532ECD5E" w14:textId="77777777" w:rsidR="002D2946" w:rsidRDefault="002D2946">
      <w:pPr>
        <w:pStyle w:val="Default"/>
      </w:pPr>
    </w:p>
    <w:p w14:paraId="45898144" w14:textId="77777777" w:rsidR="002D2946" w:rsidRDefault="002D2946">
      <w:pPr>
        <w:pStyle w:val="Default"/>
        <w:widowControl w:val="0"/>
        <w:autoSpaceDE w:val="0"/>
        <w:spacing w:before="100" w:after="100" w:line="240" w:lineRule="auto"/>
        <w:rPr>
          <w:rFonts w:ascii="Arial" w:hAnsi="Arial" w:cs="Arial"/>
          <w:b/>
          <w:bCs/>
          <w:sz w:val="24"/>
          <w:szCs w:val="24"/>
          <w:u w:val="single"/>
        </w:rPr>
      </w:pPr>
      <w:r>
        <w:rPr>
          <w:rFonts w:ascii="Arial" w:hAnsi="Arial" w:cs="Arial"/>
          <w:b/>
          <w:bCs/>
          <w:sz w:val="24"/>
          <w:szCs w:val="24"/>
          <w:u w:val="single"/>
        </w:rPr>
        <w:t>February 2006 – August 2007</w:t>
      </w:r>
    </w:p>
    <w:p w14:paraId="4730D9AE" w14:textId="77777777" w:rsidR="002D2946" w:rsidRDefault="002D2946">
      <w:pPr>
        <w:pStyle w:val="Default"/>
        <w:widowControl w:val="0"/>
        <w:autoSpaceDE w:val="0"/>
        <w:spacing w:before="100" w:after="100" w:line="240" w:lineRule="auto"/>
        <w:rPr>
          <w:rFonts w:ascii="Arial" w:hAnsi="Arial" w:cs="Arial"/>
          <w:b/>
          <w:bCs/>
          <w:sz w:val="24"/>
          <w:szCs w:val="24"/>
          <w:u w:val="single"/>
        </w:rPr>
      </w:pPr>
      <w:r>
        <w:rPr>
          <w:rFonts w:ascii="Arial" w:hAnsi="Arial" w:cs="Arial"/>
          <w:b/>
          <w:bCs/>
          <w:sz w:val="24"/>
          <w:szCs w:val="24"/>
          <w:u w:val="single"/>
        </w:rPr>
        <w:t>Trainee Engineer, JOHN REDINGTON LTD</w:t>
      </w:r>
    </w:p>
    <w:p w14:paraId="381BC918" w14:textId="04671421" w:rsidR="002D2946" w:rsidRDefault="002D2946">
      <w:pPr>
        <w:pStyle w:val="Default"/>
        <w:widowControl w:val="0"/>
        <w:autoSpaceDE w:val="0"/>
        <w:spacing w:before="100" w:after="100" w:line="240" w:lineRule="auto"/>
        <w:rPr>
          <w:rFonts w:ascii="Arial" w:hAnsi="Arial" w:cs="Arial"/>
          <w:b/>
          <w:bCs/>
          <w:sz w:val="24"/>
          <w:szCs w:val="24"/>
        </w:rPr>
      </w:pPr>
      <w:r>
        <w:rPr>
          <w:rFonts w:ascii="Arial" w:hAnsi="Arial" w:cs="Arial"/>
          <w:b/>
          <w:bCs/>
          <w:sz w:val="24"/>
          <w:szCs w:val="24"/>
        </w:rPr>
        <w:t xml:space="preserve">I was based on three different sites in London over this time. My duties include supervising </w:t>
      </w:r>
      <w:r w:rsidR="007A0178">
        <w:rPr>
          <w:rFonts w:ascii="Arial" w:hAnsi="Arial" w:cs="Arial"/>
          <w:b/>
          <w:bCs/>
          <w:sz w:val="24"/>
          <w:szCs w:val="24"/>
        </w:rPr>
        <w:t>all</w:t>
      </w:r>
      <w:r>
        <w:rPr>
          <w:rFonts w:ascii="Arial" w:hAnsi="Arial" w:cs="Arial"/>
          <w:b/>
          <w:bCs/>
          <w:sz w:val="24"/>
          <w:szCs w:val="24"/>
        </w:rPr>
        <w:t xml:space="preserve"> the site activities and recording all relevant details of the construction process, my setting out duties included all general RC frame construction procedures:</w:t>
      </w:r>
    </w:p>
    <w:p w14:paraId="1CFE723E" w14:textId="77777777" w:rsidR="002D2946" w:rsidRDefault="002D2946">
      <w:pPr>
        <w:pStyle w:val="Default"/>
        <w:widowControl w:val="0"/>
        <w:autoSpaceDE w:val="0"/>
        <w:spacing w:before="100" w:after="100" w:line="240" w:lineRule="auto"/>
        <w:ind w:left="720"/>
        <w:rPr>
          <w:rFonts w:ascii="Arial" w:hAnsi="Arial" w:cs="Arial"/>
          <w:b/>
          <w:bCs/>
          <w:sz w:val="24"/>
          <w:szCs w:val="24"/>
        </w:rPr>
      </w:pPr>
    </w:p>
    <w:p w14:paraId="687163CD" w14:textId="77777777" w:rsidR="002D2946" w:rsidRDefault="002D2946">
      <w:pPr>
        <w:pStyle w:val="Default"/>
        <w:widowControl w:val="0"/>
        <w:numPr>
          <w:ilvl w:val="0"/>
          <w:numId w:val="4"/>
        </w:numPr>
        <w:autoSpaceDE w:val="0"/>
        <w:spacing w:before="100" w:after="100" w:line="240" w:lineRule="auto"/>
        <w:ind w:left="720" w:hanging="720"/>
        <w:rPr>
          <w:rFonts w:ascii="Arial" w:hAnsi="Arial" w:cs="Arial"/>
          <w:b/>
          <w:bCs/>
          <w:sz w:val="24"/>
          <w:szCs w:val="24"/>
        </w:rPr>
      </w:pPr>
      <w:r>
        <w:rPr>
          <w:rFonts w:ascii="Arial" w:hAnsi="Arial" w:cs="Arial"/>
          <w:b/>
          <w:bCs/>
          <w:sz w:val="24"/>
          <w:szCs w:val="24"/>
        </w:rPr>
        <w:t>Piling</w:t>
      </w:r>
    </w:p>
    <w:p w14:paraId="610EA0EA" w14:textId="77777777" w:rsidR="002D2946" w:rsidRDefault="002D2946">
      <w:pPr>
        <w:pStyle w:val="Default"/>
        <w:widowControl w:val="0"/>
        <w:numPr>
          <w:ilvl w:val="0"/>
          <w:numId w:val="4"/>
        </w:numPr>
        <w:autoSpaceDE w:val="0"/>
        <w:spacing w:before="100" w:after="100" w:line="240" w:lineRule="auto"/>
        <w:ind w:left="720" w:hanging="720"/>
        <w:rPr>
          <w:rFonts w:ascii="Arial" w:hAnsi="Arial" w:cs="Arial"/>
          <w:b/>
          <w:bCs/>
          <w:sz w:val="24"/>
          <w:szCs w:val="24"/>
        </w:rPr>
      </w:pPr>
      <w:r>
        <w:rPr>
          <w:rFonts w:ascii="Arial" w:hAnsi="Arial" w:cs="Arial"/>
          <w:b/>
          <w:bCs/>
          <w:sz w:val="24"/>
          <w:szCs w:val="24"/>
        </w:rPr>
        <w:t>Deck pours</w:t>
      </w:r>
    </w:p>
    <w:p w14:paraId="09400B00" w14:textId="77777777" w:rsidR="002D2946" w:rsidRDefault="002D2946">
      <w:pPr>
        <w:pStyle w:val="Default"/>
        <w:widowControl w:val="0"/>
        <w:numPr>
          <w:ilvl w:val="0"/>
          <w:numId w:val="4"/>
        </w:numPr>
        <w:autoSpaceDE w:val="0"/>
        <w:spacing w:before="100" w:after="100" w:line="240" w:lineRule="auto"/>
        <w:ind w:left="720" w:hanging="720"/>
        <w:rPr>
          <w:rFonts w:ascii="Arial" w:hAnsi="Arial" w:cs="Arial"/>
          <w:b/>
          <w:bCs/>
          <w:sz w:val="24"/>
          <w:szCs w:val="24"/>
        </w:rPr>
      </w:pPr>
      <w:r>
        <w:rPr>
          <w:rFonts w:ascii="Arial" w:hAnsi="Arial" w:cs="Arial"/>
          <w:b/>
          <w:bCs/>
          <w:sz w:val="24"/>
          <w:szCs w:val="24"/>
        </w:rPr>
        <w:t>Columns / walls</w:t>
      </w:r>
    </w:p>
    <w:p w14:paraId="78F2B83E" w14:textId="77777777" w:rsidR="002D2946" w:rsidRDefault="002D2946">
      <w:pPr>
        <w:pStyle w:val="Default"/>
        <w:widowControl w:val="0"/>
        <w:numPr>
          <w:ilvl w:val="0"/>
          <w:numId w:val="4"/>
        </w:numPr>
        <w:autoSpaceDE w:val="0"/>
        <w:spacing w:before="100" w:after="100" w:line="240" w:lineRule="auto"/>
        <w:ind w:left="720" w:hanging="720"/>
        <w:rPr>
          <w:rFonts w:ascii="Arial" w:hAnsi="Arial" w:cs="Arial"/>
          <w:b/>
          <w:bCs/>
          <w:sz w:val="24"/>
          <w:szCs w:val="24"/>
        </w:rPr>
      </w:pPr>
      <w:r>
        <w:rPr>
          <w:rFonts w:ascii="Arial" w:hAnsi="Arial" w:cs="Arial"/>
          <w:b/>
          <w:bCs/>
          <w:sz w:val="24"/>
          <w:szCs w:val="24"/>
        </w:rPr>
        <w:t>Lift shafts</w:t>
      </w:r>
    </w:p>
    <w:p w14:paraId="12931A0A" w14:textId="0046F6CB" w:rsidR="002D2946" w:rsidRDefault="007A0178">
      <w:pPr>
        <w:pStyle w:val="Default"/>
        <w:widowControl w:val="0"/>
        <w:numPr>
          <w:ilvl w:val="0"/>
          <w:numId w:val="4"/>
        </w:numPr>
        <w:autoSpaceDE w:val="0"/>
        <w:spacing w:before="100" w:after="100" w:line="240" w:lineRule="auto"/>
        <w:ind w:left="720" w:hanging="720"/>
        <w:rPr>
          <w:rFonts w:ascii="Arial" w:hAnsi="Arial" w:cs="Arial"/>
          <w:b/>
          <w:bCs/>
          <w:sz w:val="24"/>
          <w:szCs w:val="24"/>
        </w:rPr>
      </w:pPr>
      <w:r>
        <w:rPr>
          <w:rFonts w:ascii="Arial" w:hAnsi="Arial" w:cs="Arial"/>
          <w:b/>
          <w:bCs/>
          <w:sz w:val="24"/>
          <w:szCs w:val="24"/>
        </w:rPr>
        <w:t>Staircases</w:t>
      </w:r>
    </w:p>
    <w:p w14:paraId="305A9A52" w14:textId="77777777" w:rsidR="002D2946" w:rsidRDefault="002D2946">
      <w:pPr>
        <w:pStyle w:val="Default"/>
        <w:widowControl w:val="0"/>
        <w:numPr>
          <w:ilvl w:val="0"/>
          <w:numId w:val="4"/>
        </w:numPr>
        <w:autoSpaceDE w:val="0"/>
        <w:spacing w:before="100" w:after="100" w:line="240" w:lineRule="auto"/>
        <w:ind w:left="720" w:hanging="720"/>
        <w:rPr>
          <w:rFonts w:ascii="Arial" w:hAnsi="Arial" w:cs="Arial"/>
          <w:b/>
          <w:bCs/>
          <w:sz w:val="24"/>
          <w:szCs w:val="24"/>
        </w:rPr>
      </w:pPr>
      <w:r>
        <w:rPr>
          <w:rFonts w:ascii="Arial" w:hAnsi="Arial" w:cs="Arial"/>
          <w:b/>
          <w:bCs/>
          <w:sz w:val="24"/>
          <w:szCs w:val="24"/>
        </w:rPr>
        <w:t>Drainage</w:t>
      </w:r>
    </w:p>
    <w:p w14:paraId="1EDF0778" w14:textId="77777777" w:rsidR="002D2946" w:rsidRDefault="002D2946">
      <w:pPr>
        <w:pStyle w:val="Default"/>
        <w:widowControl w:val="0"/>
        <w:numPr>
          <w:ilvl w:val="0"/>
          <w:numId w:val="4"/>
        </w:numPr>
        <w:autoSpaceDE w:val="0"/>
        <w:spacing w:before="100" w:after="100" w:line="240" w:lineRule="auto"/>
        <w:ind w:left="720" w:hanging="720"/>
        <w:rPr>
          <w:rFonts w:ascii="Arial" w:hAnsi="Arial" w:cs="Arial"/>
          <w:b/>
          <w:bCs/>
          <w:sz w:val="24"/>
          <w:szCs w:val="24"/>
        </w:rPr>
      </w:pPr>
      <w:r>
        <w:rPr>
          <w:rFonts w:ascii="Arial" w:hAnsi="Arial" w:cs="Arial"/>
          <w:b/>
          <w:bCs/>
          <w:sz w:val="24"/>
          <w:szCs w:val="24"/>
        </w:rPr>
        <w:t>Service holes</w:t>
      </w:r>
    </w:p>
    <w:p w14:paraId="6D2E4B9A" w14:textId="77777777" w:rsidR="002D2946" w:rsidRDefault="002D2946">
      <w:pPr>
        <w:pStyle w:val="Default"/>
        <w:widowControl w:val="0"/>
        <w:autoSpaceDE w:val="0"/>
        <w:spacing w:before="100" w:after="100" w:line="240" w:lineRule="auto"/>
        <w:rPr>
          <w:rFonts w:ascii="Arial" w:hAnsi="Arial" w:cs="Arial"/>
          <w:b/>
          <w:bCs/>
          <w:sz w:val="24"/>
          <w:szCs w:val="24"/>
        </w:rPr>
      </w:pPr>
    </w:p>
    <w:p w14:paraId="241737F3" w14:textId="77777777" w:rsidR="002D2946" w:rsidRDefault="002D2946">
      <w:pPr>
        <w:pStyle w:val="Heading1"/>
      </w:pPr>
    </w:p>
    <w:p w14:paraId="29CA396C" w14:textId="77777777" w:rsidR="002D2946" w:rsidRDefault="002D2946">
      <w:pPr>
        <w:pStyle w:val="Heading1"/>
      </w:pPr>
      <w:r>
        <w:t>Character:</w:t>
      </w:r>
    </w:p>
    <w:p w14:paraId="4E09BD66" w14:textId="77777777" w:rsidR="002D2946" w:rsidRDefault="002D2946">
      <w:pPr>
        <w:pStyle w:val="Default"/>
      </w:pPr>
    </w:p>
    <w:p w14:paraId="66B3D1BC" w14:textId="196D6F8A" w:rsidR="005F6D8C" w:rsidRDefault="002D2946" w:rsidP="00553FA4">
      <w:pPr>
        <w:pStyle w:val="Default"/>
        <w:widowControl w:val="0"/>
        <w:tabs>
          <w:tab w:val="left" w:pos="2340"/>
        </w:tabs>
        <w:autoSpaceDE w:val="0"/>
        <w:spacing w:before="100" w:after="100" w:line="240" w:lineRule="auto"/>
        <w:rPr>
          <w:rFonts w:ascii="Arial" w:hAnsi="Arial" w:cs="Arial"/>
          <w:b/>
          <w:bCs/>
          <w:sz w:val="24"/>
          <w:szCs w:val="24"/>
        </w:rPr>
      </w:pPr>
      <w:r>
        <w:rPr>
          <w:rFonts w:ascii="Arial" w:hAnsi="Arial" w:cs="Arial"/>
          <w:b/>
          <w:bCs/>
          <w:sz w:val="24"/>
          <w:szCs w:val="24"/>
        </w:rPr>
        <w:t xml:space="preserve">I am a reliable, honest and have a </w:t>
      </w:r>
      <w:r w:rsidR="000515D4">
        <w:rPr>
          <w:rFonts w:ascii="Arial" w:hAnsi="Arial" w:cs="Arial"/>
          <w:b/>
          <w:bCs/>
          <w:sz w:val="24"/>
          <w:szCs w:val="24"/>
        </w:rPr>
        <w:t>well</w:t>
      </w:r>
      <w:r w:rsidR="00553FA4">
        <w:rPr>
          <w:rFonts w:ascii="Arial" w:hAnsi="Arial" w:cs="Arial"/>
          <w:b/>
          <w:bCs/>
          <w:sz w:val="24"/>
          <w:szCs w:val="24"/>
        </w:rPr>
        <w:t>-</w:t>
      </w:r>
      <w:r w:rsidR="000515D4">
        <w:rPr>
          <w:rFonts w:ascii="Arial" w:hAnsi="Arial" w:cs="Arial"/>
          <w:b/>
          <w:bCs/>
          <w:sz w:val="24"/>
          <w:szCs w:val="24"/>
        </w:rPr>
        <w:t>rounded</w:t>
      </w:r>
      <w:r>
        <w:rPr>
          <w:rFonts w:ascii="Arial" w:hAnsi="Arial" w:cs="Arial"/>
          <w:b/>
          <w:bCs/>
          <w:sz w:val="24"/>
          <w:szCs w:val="24"/>
        </w:rPr>
        <w:t xml:space="preserve"> knowledge of construction</w:t>
      </w:r>
      <w:r w:rsidR="005B34F9">
        <w:rPr>
          <w:rFonts w:ascii="Arial" w:hAnsi="Arial" w:cs="Arial"/>
          <w:b/>
          <w:bCs/>
          <w:sz w:val="24"/>
          <w:szCs w:val="24"/>
        </w:rPr>
        <w:t xml:space="preserve"> processes both residential building, </w:t>
      </w:r>
      <w:r>
        <w:rPr>
          <w:rFonts w:ascii="Arial" w:hAnsi="Arial" w:cs="Arial"/>
          <w:b/>
          <w:bCs/>
          <w:sz w:val="24"/>
          <w:szCs w:val="24"/>
        </w:rPr>
        <w:t>civil structures</w:t>
      </w:r>
      <w:r w:rsidR="005B34F9">
        <w:rPr>
          <w:rFonts w:ascii="Arial" w:hAnsi="Arial" w:cs="Arial"/>
          <w:b/>
          <w:bCs/>
          <w:sz w:val="24"/>
          <w:szCs w:val="24"/>
        </w:rPr>
        <w:t xml:space="preserve">, earthworks, Roads and M&amp;E fit out though to commissioning. I have a good understanding and </w:t>
      </w:r>
      <w:r w:rsidR="005F6D8C">
        <w:rPr>
          <w:rFonts w:ascii="Arial" w:hAnsi="Arial" w:cs="Arial"/>
          <w:b/>
          <w:bCs/>
          <w:sz w:val="24"/>
          <w:szCs w:val="24"/>
        </w:rPr>
        <w:t xml:space="preserve">an </w:t>
      </w:r>
      <w:r w:rsidR="005B34F9">
        <w:rPr>
          <w:rFonts w:ascii="Arial" w:hAnsi="Arial" w:cs="Arial"/>
          <w:b/>
          <w:bCs/>
          <w:sz w:val="24"/>
          <w:szCs w:val="24"/>
        </w:rPr>
        <w:t xml:space="preserve">ability to use the contract as intended without causing an </w:t>
      </w:r>
      <w:r w:rsidR="00553FA4">
        <w:rPr>
          <w:rFonts w:ascii="Arial" w:hAnsi="Arial" w:cs="Arial"/>
          <w:b/>
          <w:bCs/>
          <w:sz w:val="24"/>
          <w:szCs w:val="24"/>
        </w:rPr>
        <w:t>extinctive behaviour</w:t>
      </w:r>
      <w:r w:rsidR="005F6D8C">
        <w:rPr>
          <w:rFonts w:ascii="Arial" w:hAnsi="Arial" w:cs="Arial"/>
          <w:b/>
          <w:bCs/>
          <w:sz w:val="24"/>
          <w:szCs w:val="24"/>
        </w:rPr>
        <w:t xml:space="preserve"> having</w:t>
      </w:r>
      <w:r w:rsidR="005B34F9">
        <w:rPr>
          <w:rFonts w:ascii="Arial" w:hAnsi="Arial" w:cs="Arial"/>
          <w:b/>
          <w:bCs/>
          <w:sz w:val="24"/>
          <w:szCs w:val="24"/>
        </w:rPr>
        <w:t xml:space="preserve"> learned</w:t>
      </w:r>
      <w:r w:rsidR="005F6D8C">
        <w:rPr>
          <w:rFonts w:ascii="Arial" w:hAnsi="Arial" w:cs="Arial"/>
          <w:b/>
          <w:bCs/>
          <w:sz w:val="24"/>
          <w:szCs w:val="24"/>
        </w:rPr>
        <w:t xml:space="preserve"> from </w:t>
      </w:r>
      <w:r w:rsidR="007A0178">
        <w:rPr>
          <w:rFonts w:ascii="Arial" w:hAnsi="Arial" w:cs="Arial"/>
          <w:b/>
          <w:bCs/>
          <w:sz w:val="24"/>
          <w:szCs w:val="24"/>
        </w:rPr>
        <w:t xml:space="preserve">experience, </w:t>
      </w:r>
      <w:r w:rsidR="005F6D8C">
        <w:rPr>
          <w:rFonts w:ascii="Arial" w:hAnsi="Arial" w:cs="Arial"/>
          <w:b/>
          <w:bCs/>
          <w:sz w:val="24"/>
          <w:szCs w:val="24"/>
        </w:rPr>
        <w:t xml:space="preserve">the importance of a contract being followed is a main contributor to a good client contractor relationship. </w:t>
      </w:r>
    </w:p>
    <w:p w14:paraId="40E24231" w14:textId="77777777" w:rsidR="00144ECE" w:rsidRDefault="00144ECE">
      <w:pPr>
        <w:pStyle w:val="Default"/>
        <w:widowControl w:val="0"/>
        <w:autoSpaceDE w:val="0"/>
        <w:spacing w:after="0" w:line="240" w:lineRule="auto"/>
        <w:jc w:val="center"/>
        <w:rPr>
          <w:rFonts w:ascii="Arial" w:hAnsi="Arial" w:cs="Arial"/>
          <w:b/>
          <w:bCs/>
          <w:sz w:val="24"/>
          <w:szCs w:val="24"/>
          <w:u w:val="single"/>
        </w:rPr>
      </w:pPr>
    </w:p>
    <w:p w14:paraId="43123BAD" w14:textId="3D6C249D" w:rsidR="00144ECE" w:rsidRDefault="00144ECE">
      <w:pPr>
        <w:pStyle w:val="Default"/>
        <w:widowControl w:val="0"/>
        <w:autoSpaceDE w:val="0"/>
        <w:spacing w:after="0" w:line="240" w:lineRule="auto"/>
        <w:jc w:val="center"/>
        <w:rPr>
          <w:rFonts w:ascii="Arial" w:hAnsi="Arial" w:cs="Arial"/>
          <w:b/>
          <w:bCs/>
          <w:sz w:val="24"/>
          <w:szCs w:val="24"/>
          <w:u w:val="single"/>
        </w:rPr>
      </w:pPr>
    </w:p>
    <w:p w14:paraId="78C561D7" w14:textId="77777777" w:rsidR="00553FA4" w:rsidRDefault="00553FA4">
      <w:pPr>
        <w:pStyle w:val="Default"/>
        <w:widowControl w:val="0"/>
        <w:autoSpaceDE w:val="0"/>
        <w:spacing w:after="0" w:line="240" w:lineRule="auto"/>
        <w:jc w:val="center"/>
        <w:rPr>
          <w:rFonts w:ascii="Arial" w:hAnsi="Arial" w:cs="Arial"/>
          <w:b/>
          <w:bCs/>
          <w:sz w:val="24"/>
          <w:szCs w:val="24"/>
          <w:u w:val="single"/>
        </w:rPr>
      </w:pPr>
    </w:p>
    <w:p w14:paraId="2D882893" w14:textId="77777777" w:rsidR="00144ECE" w:rsidRDefault="00144ECE">
      <w:pPr>
        <w:pStyle w:val="Default"/>
        <w:widowControl w:val="0"/>
        <w:autoSpaceDE w:val="0"/>
        <w:spacing w:after="0" w:line="240" w:lineRule="auto"/>
        <w:jc w:val="center"/>
        <w:rPr>
          <w:rFonts w:ascii="Arial" w:hAnsi="Arial" w:cs="Arial"/>
          <w:b/>
          <w:bCs/>
          <w:sz w:val="24"/>
          <w:szCs w:val="24"/>
          <w:u w:val="single"/>
        </w:rPr>
      </w:pPr>
    </w:p>
    <w:p w14:paraId="5B89693D" w14:textId="77777777" w:rsidR="00144ECE" w:rsidRDefault="00144ECE">
      <w:pPr>
        <w:pStyle w:val="Default"/>
        <w:widowControl w:val="0"/>
        <w:autoSpaceDE w:val="0"/>
        <w:spacing w:after="0" w:line="240" w:lineRule="auto"/>
        <w:jc w:val="center"/>
        <w:rPr>
          <w:rFonts w:ascii="Arial" w:hAnsi="Arial" w:cs="Arial"/>
          <w:b/>
          <w:bCs/>
          <w:sz w:val="24"/>
          <w:szCs w:val="24"/>
          <w:u w:val="single"/>
        </w:rPr>
      </w:pPr>
    </w:p>
    <w:p w14:paraId="41974132" w14:textId="77777777" w:rsidR="00144ECE" w:rsidRDefault="00144ECE">
      <w:pPr>
        <w:pStyle w:val="Default"/>
        <w:widowControl w:val="0"/>
        <w:autoSpaceDE w:val="0"/>
        <w:spacing w:after="0" w:line="240" w:lineRule="auto"/>
        <w:jc w:val="center"/>
        <w:rPr>
          <w:rFonts w:ascii="Arial" w:hAnsi="Arial" w:cs="Arial"/>
          <w:b/>
          <w:bCs/>
          <w:sz w:val="24"/>
          <w:szCs w:val="24"/>
          <w:u w:val="single"/>
        </w:rPr>
      </w:pPr>
    </w:p>
    <w:p w14:paraId="62ACF48D" w14:textId="77777777" w:rsidR="00144ECE" w:rsidRDefault="00144ECE">
      <w:pPr>
        <w:pStyle w:val="Default"/>
        <w:widowControl w:val="0"/>
        <w:autoSpaceDE w:val="0"/>
        <w:spacing w:after="0" w:line="240" w:lineRule="auto"/>
        <w:jc w:val="center"/>
        <w:rPr>
          <w:rFonts w:ascii="Arial" w:hAnsi="Arial" w:cs="Arial"/>
          <w:b/>
          <w:bCs/>
          <w:sz w:val="24"/>
          <w:szCs w:val="24"/>
          <w:u w:val="single"/>
        </w:rPr>
      </w:pPr>
    </w:p>
    <w:p w14:paraId="202EB9D0" w14:textId="77777777" w:rsidR="002D2946" w:rsidRDefault="002D2946">
      <w:pPr>
        <w:pStyle w:val="Default"/>
      </w:pPr>
    </w:p>
    <w:sectPr w:rsidR="002D2946" w:rsidSect="00075AF0">
      <w:footnotePr>
        <w:pos w:val="beneathText"/>
      </w:footnotePr>
      <w:pgSz w:w="11905" w:h="16837"/>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8B3B2" w14:textId="77777777" w:rsidR="00DA5C98" w:rsidRDefault="00DA5C98" w:rsidP="008F6151">
      <w:pPr>
        <w:pStyle w:val="Default"/>
        <w:spacing w:after="0" w:line="240" w:lineRule="auto"/>
      </w:pPr>
      <w:r>
        <w:separator/>
      </w:r>
    </w:p>
  </w:endnote>
  <w:endnote w:type="continuationSeparator" w:id="0">
    <w:p w14:paraId="75DD9343" w14:textId="77777777" w:rsidR="00DA5C98" w:rsidRDefault="00DA5C98" w:rsidP="008F6151">
      <w:pPr>
        <w:pStyle w:val="Default"/>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6B118" w14:textId="77777777" w:rsidR="00DA5C98" w:rsidRDefault="00DA5C98" w:rsidP="008F6151">
      <w:pPr>
        <w:pStyle w:val="Default"/>
        <w:spacing w:after="0" w:line="240" w:lineRule="auto"/>
      </w:pPr>
      <w:r>
        <w:separator/>
      </w:r>
    </w:p>
  </w:footnote>
  <w:footnote w:type="continuationSeparator" w:id="0">
    <w:p w14:paraId="031AEA50" w14:textId="77777777" w:rsidR="00DA5C98" w:rsidRDefault="00DA5C98" w:rsidP="008F6151">
      <w:pPr>
        <w:pStyle w:val="Default"/>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0" w:firstLine="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3"/>
    <w:multiLevelType w:val="multilevel"/>
    <w:tmpl w:val="00000003"/>
    <w:name w:val="WW8Num4"/>
    <w:lvl w:ilvl="0">
      <w:start w:val="1"/>
      <w:numFmt w:val="bullet"/>
      <w:lvlText w:val=""/>
      <w:lvlJc w:val="left"/>
      <w:pPr>
        <w:tabs>
          <w:tab w:val="num" w:pos="0"/>
        </w:tabs>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00000004"/>
    <w:lvl w:ilvl="0">
      <w:numFmt w:val="bullet"/>
      <w:lvlText w:val=""/>
      <w:lvlJc w:val="left"/>
      <w:pPr>
        <w:tabs>
          <w:tab w:val="num" w:pos="0"/>
        </w:tabs>
        <w:ind w:left="0" w:firstLine="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5"/>
    <w:multiLevelType w:val="multilevel"/>
    <w:tmpl w:val="0000000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6"/>
    <w:multiLevelType w:val="multilevel"/>
    <w:tmpl w:val="0000000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7"/>
    <w:multiLevelType w:val="multilevel"/>
    <w:tmpl w:val="0000000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7" w15:restartNumberingAfterBreak="0">
    <w:nsid w:val="00000008"/>
    <w:multiLevelType w:val="multilevel"/>
    <w:tmpl w:val="0000000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8" w15:restartNumberingAfterBreak="0">
    <w:nsid w:val="00000009"/>
    <w:multiLevelType w:val="multilevel"/>
    <w:tmpl w:val="0000000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9" w15:restartNumberingAfterBreak="0">
    <w:nsid w:val="0000000A"/>
    <w:multiLevelType w:val="multilevel"/>
    <w:tmpl w:val="0000000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15:restartNumberingAfterBreak="0">
    <w:nsid w:val="056111D9"/>
    <w:multiLevelType w:val="hybridMultilevel"/>
    <w:tmpl w:val="82A6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36206"/>
    <w:multiLevelType w:val="hybridMultilevel"/>
    <w:tmpl w:val="9FA04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D4A35"/>
    <w:multiLevelType w:val="hybridMultilevel"/>
    <w:tmpl w:val="52949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512B1"/>
    <w:multiLevelType w:val="hybridMultilevel"/>
    <w:tmpl w:val="7E144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C95FCC"/>
    <w:multiLevelType w:val="hybridMultilevel"/>
    <w:tmpl w:val="D6B2F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0C6C68"/>
    <w:multiLevelType w:val="hybridMultilevel"/>
    <w:tmpl w:val="57ACE1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5248156">
    <w:abstractNumId w:val="0"/>
  </w:num>
  <w:num w:numId="2" w16cid:durableId="476412771">
    <w:abstractNumId w:val="1"/>
  </w:num>
  <w:num w:numId="3" w16cid:durableId="80562992">
    <w:abstractNumId w:val="2"/>
  </w:num>
  <w:num w:numId="4" w16cid:durableId="296834355">
    <w:abstractNumId w:val="3"/>
  </w:num>
  <w:num w:numId="5" w16cid:durableId="569535347">
    <w:abstractNumId w:val="4"/>
  </w:num>
  <w:num w:numId="6" w16cid:durableId="352609427">
    <w:abstractNumId w:val="5"/>
  </w:num>
  <w:num w:numId="7" w16cid:durableId="490214834">
    <w:abstractNumId w:val="6"/>
  </w:num>
  <w:num w:numId="8" w16cid:durableId="787236126">
    <w:abstractNumId w:val="7"/>
  </w:num>
  <w:num w:numId="9" w16cid:durableId="92097659">
    <w:abstractNumId w:val="8"/>
  </w:num>
  <w:num w:numId="10" w16cid:durableId="280965315">
    <w:abstractNumId w:val="9"/>
  </w:num>
  <w:num w:numId="11" w16cid:durableId="383795605">
    <w:abstractNumId w:val="11"/>
  </w:num>
  <w:num w:numId="12" w16cid:durableId="2109427136">
    <w:abstractNumId w:val="10"/>
  </w:num>
  <w:num w:numId="13" w16cid:durableId="30808302">
    <w:abstractNumId w:val="14"/>
  </w:num>
  <w:num w:numId="14" w16cid:durableId="2102407810">
    <w:abstractNumId w:val="12"/>
  </w:num>
  <w:num w:numId="15" w16cid:durableId="2131776310">
    <w:abstractNumId w:val="13"/>
  </w:num>
  <w:num w:numId="16" w16cid:durableId="12193197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5D4"/>
    <w:rsid w:val="00050DC4"/>
    <w:rsid w:val="000515D4"/>
    <w:rsid w:val="00075AF0"/>
    <w:rsid w:val="00076E58"/>
    <w:rsid w:val="000A6350"/>
    <w:rsid w:val="000C01AD"/>
    <w:rsid w:val="000C11E5"/>
    <w:rsid w:val="00121668"/>
    <w:rsid w:val="00125A6B"/>
    <w:rsid w:val="00144ECE"/>
    <w:rsid w:val="001803B1"/>
    <w:rsid w:val="00196629"/>
    <w:rsid w:val="001B03F1"/>
    <w:rsid w:val="001B5AD0"/>
    <w:rsid w:val="00202F0D"/>
    <w:rsid w:val="002430AE"/>
    <w:rsid w:val="00254E25"/>
    <w:rsid w:val="00294A6C"/>
    <w:rsid w:val="002A505A"/>
    <w:rsid w:val="002D2946"/>
    <w:rsid w:val="002E0610"/>
    <w:rsid w:val="002F1AD8"/>
    <w:rsid w:val="003027AB"/>
    <w:rsid w:val="00313B25"/>
    <w:rsid w:val="00346E3E"/>
    <w:rsid w:val="00347D2E"/>
    <w:rsid w:val="00394AB5"/>
    <w:rsid w:val="003C46FE"/>
    <w:rsid w:val="00404977"/>
    <w:rsid w:val="00414700"/>
    <w:rsid w:val="00433E8C"/>
    <w:rsid w:val="004569D3"/>
    <w:rsid w:val="00467E1B"/>
    <w:rsid w:val="004706A1"/>
    <w:rsid w:val="004A71F8"/>
    <w:rsid w:val="004C2FCC"/>
    <w:rsid w:val="00522963"/>
    <w:rsid w:val="00551BAE"/>
    <w:rsid w:val="00553682"/>
    <w:rsid w:val="00553FA4"/>
    <w:rsid w:val="005660B1"/>
    <w:rsid w:val="00570CFA"/>
    <w:rsid w:val="00594FC1"/>
    <w:rsid w:val="005A2B5C"/>
    <w:rsid w:val="005B3378"/>
    <w:rsid w:val="005B34F9"/>
    <w:rsid w:val="005C2AFC"/>
    <w:rsid w:val="005F6D8C"/>
    <w:rsid w:val="006312D5"/>
    <w:rsid w:val="00634507"/>
    <w:rsid w:val="00637569"/>
    <w:rsid w:val="00641C0E"/>
    <w:rsid w:val="006712F1"/>
    <w:rsid w:val="006A3EFB"/>
    <w:rsid w:val="006A494C"/>
    <w:rsid w:val="006A73A2"/>
    <w:rsid w:val="006C7248"/>
    <w:rsid w:val="006F0C1B"/>
    <w:rsid w:val="00713A5A"/>
    <w:rsid w:val="00745F03"/>
    <w:rsid w:val="00774405"/>
    <w:rsid w:val="00781990"/>
    <w:rsid w:val="00797639"/>
    <w:rsid w:val="007A0178"/>
    <w:rsid w:val="007A0853"/>
    <w:rsid w:val="007A2896"/>
    <w:rsid w:val="007B2749"/>
    <w:rsid w:val="007B2E83"/>
    <w:rsid w:val="007C3AEE"/>
    <w:rsid w:val="007D12D8"/>
    <w:rsid w:val="0080211C"/>
    <w:rsid w:val="00837B38"/>
    <w:rsid w:val="0084581E"/>
    <w:rsid w:val="00845C54"/>
    <w:rsid w:val="00851151"/>
    <w:rsid w:val="0087220D"/>
    <w:rsid w:val="008B3FF7"/>
    <w:rsid w:val="008D5885"/>
    <w:rsid w:val="008F6151"/>
    <w:rsid w:val="00902CC2"/>
    <w:rsid w:val="00913648"/>
    <w:rsid w:val="00917C08"/>
    <w:rsid w:val="0092023B"/>
    <w:rsid w:val="00952942"/>
    <w:rsid w:val="00986133"/>
    <w:rsid w:val="00987DE3"/>
    <w:rsid w:val="0099216B"/>
    <w:rsid w:val="0099332B"/>
    <w:rsid w:val="0099651F"/>
    <w:rsid w:val="009B4C6C"/>
    <w:rsid w:val="00A06A19"/>
    <w:rsid w:val="00A52DD5"/>
    <w:rsid w:val="00A53DE3"/>
    <w:rsid w:val="00A94C33"/>
    <w:rsid w:val="00AC0E7B"/>
    <w:rsid w:val="00AD1D97"/>
    <w:rsid w:val="00AE0ACF"/>
    <w:rsid w:val="00B24308"/>
    <w:rsid w:val="00B42F54"/>
    <w:rsid w:val="00B7110D"/>
    <w:rsid w:val="00BC5029"/>
    <w:rsid w:val="00C01C32"/>
    <w:rsid w:val="00C354CA"/>
    <w:rsid w:val="00C4606D"/>
    <w:rsid w:val="00C47FE3"/>
    <w:rsid w:val="00C66A1D"/>
    <w:rsid w:val="00C71056"/>
    <w:rsid w:val="00C7678C"/>
    <w:rsid w:val="00C8412F"/>
    <w:rsid w:val="00CA7746"/>
    <w:rsid w:val="00CD3C44"/>
    <w:rsid w:val="00CE5D13"/>
    <w:rsid w:val="00CF2F31"/>
    <w:rsid w:val="00D05829"/>
    <w:rsid w:val="00D11D7D"/>
    <w:rsid w:val="00D219FF"/>
    <w:rsid w:val="00D42AEE"/>
    <w:rsid w:val="00D57F2D"/>
    <w:rsid w:val="00D77D46"/>
    <w:rsid w:val="00D81466"/>
    <w:rsid w:val="00D9561B"/>
    <w:rsid w:val="00DA5C98"/>
    <w:rsid w:val="00DE061A"/>
    <w:rsid w:val="00E065DB"/>
    <w:rsid w:val="00E0671A"/>
    <w:rsid w:val="00E32921"/>
    <w:rsid w:val="00E346B2"/>
    <w:rsid w:val="00E54C36"/>
    <w:rsid w:val="00E6084B"/>
    <w:rsid w:val="00E620BD"/>
    <w:rsid w:val="00E75867"/>
    <w:rsid w:val="00E82EF6"/>
    <w:rsid w:val="00ED197C"/>
    <w:rsid w:val="00ED5C8A"/>
    <w:rsid w:val="00EE43E0"/>
    <w:rsid w:val="00F13567"/>
    <w:rsid w:val="00F52365"/>
    <w:rsid w:val="00F7354F"/>
    <w:rsid w:val="00F97CF1"/>
    <w:rsid w:val="00FA2512"/>
    <w:rsid w:val="00FA5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0A6EE"/>
  <w15:chartTrackingRefBased/>
  <w15:docId w15:val="{A63B3390-AB81-409D-99C0-23905416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
    <w:next w:val="Default"/>
    <w:qFormat/>
    <w:pPr>
      <w:keepNext/>
      <w:widowControl w:val="0"/>
      <w:numPr>
        <w:numId w:val="1"/>
      </w:numPr>
      <w:autoSpaceDE w:val="0"/>
      <w:spacing w:before="100" w:after="100" w:line="240" w:lineRule="auto"/>
      <w:jc w:val="center"/>
      <w:outlineLvl w:val="0"/>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pPr>
      <w:suppressAutoHyphens/>
    </w:pPr>
    <w:rPr>
      <w:rFonts w:ascii="Calibri" w:hAnsi="Calibri" w:cs="Calibri"/>
      <w:sz w:val="22"/>
      <w:szCs w:val="22"/>
      <w:lang w:eastAsia="ar-SA"/>
    </w:rPr>
  </w:style>
  <w:style w:type="character" w:customStyle="1" w:styleId="Absatz-Standardschriftart">
    <w:name w:val="Absatz-Standardschriftart"/>
    <w:semiHidden/>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St2z0">
    <w:name w:val="WW8NumSt2z0"/>
    <w:rPr>
      <w:rFonts w:ascii="Symbol" w:hAnsi="Symbol"/>
    </w:rPr>
  </w:style>
  <w:style w:type="character" w:customStyle="1" w:styleId="HeaderChar">
    <w:name w:val="Header Char"/>
    <w:rPr>
      <w:rFonts w:eastAsia="Times New Roman"/>
    </w:rPr>
  </w:style>
  <w:style w:type="character" w:customStyle="1" w:styleId="FooterChar">
    <w:name w:val="Footer Char"/>
    <w:rPr>
      <w:rFonts w:eastAsia="Times New Roman"/>
    </w:rPr>
  </w:style>
  <w:style w:type="paragraph" w:customStyle="1" w:styleId="Heading">
    <w:name w:val="Heading"/>
    <w:basedOn w:val="Default"/>
    <w:next w:val="Textbody"/>
    <w:pPr>
      <w:keepNext/>
      <w:spacing w:before="240" w:after="120"/>
    </w:pPr>
    <w:rPr>
      <w:rFonts w:ascii="Arial" w:eastAsia="Lucida Sans Unicode" w:hAnsi="Arial" w:cs="Tahoma"/>
      <w:sz w:val="28"/>
      <w:szCs w:val="28"/>
    </w:rPr>
  </w:style>
  <w:style w:type="paragraph" w:customStyle="1" w:styleId="Textbody">
    <w:name w:val="Text body"/>
    <w:basedOn w:val="Default"/>
    <w:semiHidden/>
    <w:pPr>
      <w:spacing w:after="120"/>
    </w:pPr>
  </w:style>
  <w:style w:type="paragraph" w:styleId="List">
    <w:name w:val="List"/>
    <w:basedOn w:val="Textbody"/>
    <w:semiHidden/>
    <w:rPr>
      <w:rFonts w:cs="Tahoma"/>
    </w:rPr>
  </w:style>
  <w:style w:type="paragraph" w:styleId="Caption">
    <w:name w:val="caption"/>
    <w:basedOn w:val="Default"/>
    <w:qFormat/>
    <w:pPr>
      <w:suppressLineNumbers/>
      <w:spacing w:before="120" w:after="120"/>
    </w:pPr>
    <w:rPr>
      <w:rFonts w:cs="Tahoma"/>
      <w:i/>
      <w:iCs/>
      <w:sz w:val="24"/>
      <w:szCs w:val="24"/>
    </w:rPr>
  </w:style>
  <w:style w:type="paragraph" w:customStyle="1" w:styleId="Index">
    <w:name w:val="Index"/>
    <w:basedOn w:val="Default"/>
    <w:pPr>
      <w:suppressLineNumbers/>
    </w:pPr>
    <w:rPr>
      <w:rFonts w:cs="Tahoma"/>
    </w:rPr>
  </w:style>
  <w:style w:type="paragraph" w:styleId="Header">
    <w:name w:val="header"/>
    <w:basedOn w:val="Default"/>
    <w:semiHidden/>
    <w:pPr>
      <w:spacing w:after="0" w:line="240" w:lineRule="auto"/>
    </w:pPr>
  </w:style>
  <w:style w:type="paragraph" w:styleId="Footer">
    <w:name w:val="footer"/>
    <w:basedOn w:val="Default"/>
    <w:semiHidden/>
    <w:pPr>
      <w:spacing w:after="0" w:line="240" w:lineRule="auto"/>
    </w:pPr>
  </w:style>
  <w:style w:type="paragraph" w:styleId="ListParagraph">
    <w:name w:val="List Paragraph"/>
    <w:basedOn w:val="Default"/>
    <w:qFormat/>
    <w:pPr>
      <w:ind w:left="720"/>
    </w:pPr>
  </w:style>
  <w:style w:type="paragraph" w:styleId="CommentText">
    <w:name w:val="annotation text"/>
    <w:basedOn w:val="Default"/>
    <w:semiHidden/>
    <w:unhideWhenUsed/>
    <w:pPr>
      <w:spacing w:line="240" w:lineRule="auto"/>
    </w:pPr>
    <w:rPr>
      <w:sz w:val="20"/>
      <w:szCs w:val="20"/>
    </w:rPr>
  </w:style>
  <w:style w:type="character" w:styleId="Hyperlink">
    <w:name w:val="Hyperlink"/>
    <w:uiPriority w:val="99"/>
    <w:unhideWhenUsed/>
    <w:rsid w:val="006A494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739413">
      <w:bodyDiv w:val="1"/>
      <w:marLeft w:val="0"/>
      <w:marRight w:val="0"/>
      <w:marTop w:val="0"/>
      <w:marBottom w:val="0"/>
      <w:divBdr>
        <w:top w:val="none" w:sz="0" w:space="0" w:color="auto"/>
        <w:left w:val="none" w:sz="0" w:space="0" w:color="auto"/>
        <w:bottom w:val="none" w:sz="0" w:space="0" w:color="auto"/>
        <w:right w:val="none" w:sz="0" w:space="0" w:color="auto"/>
      </w:divBdr>
    </w:div>
    <w:div w:id="96312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DB71852948B348ACEABCE675886D37" ma:contentTypeVersion="0" ma:contentTypeDescription="Create a new document." ma:contentTypeScope="" ma:versionID="b8b78858fd8d8e9fbc271cb37d75c0a5">
  <xsd:schema xmlns:xsd="http://www.w3.org/2001/XMLSchema" xmlns:xs="http://www.w3.org/2001/XMLSchema" xmlns:p="http://schemas.microsoft.com/office/2006/metadata/properties" targetNamespace="http://schemas.microsoft.com/office/2006/metadata/properties" ma:root="true" ma:fieldsID="c610d0fb0f1cea5f22d33b80169ed3b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A89073-2AC5-45BD-8B25-FEE252F48C8A}">
  <ds:schemaRefs>
    <ds:schemaRef ds:uri="http://schemas.microsoft.com/sharepoint/v3/contenttype/forms"/>
  </ds:schemaRefs>
</ds:datastoreItem>
</file>

<file path=customXml/itemProps2.xml><?xml version="1.0" encoding="utf-8"?>
<ds:datastoreItem xmlns:ds="http://schemas.openxmlformats.org/officeDocument/2006/customXml" ds:itemID="{4CFF4EFC-2E53-4654-9E1F-1CA20F180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21ADBD5-8F72-407B-97A6-01C1993601D3}">
  <ds:schemaRefs>
    <ds:schemaRef ds:uri="http://schemas.openxmlformats.org/officeDocument/2006/bibliography"/>
  </ds:schemaRefs>
</ds:datastoreItem>
</file>

<file path=customXml/itemProps4.xml><?xml version="1.0" encoding="utf-8"?>
<ds:datastoreItem xmlns:ds="http://schemas.openxmlformats.org/officeDocument/2006/customXml" ds:itemID="{4BF161BE-C15B-4739-A830-C7EA3B4AD6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Curriculum Vitae</vt:lpstr>
    </vt:vector>
  </TitlesOfParts>
  <Company>Laing O'Rourke</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Tristan Link</dc:creator>
  <cp:keywords/>
  <cp:lastModifiedBy>Tristan Link</cp:lastModifiedBy>
  <cp:revision>2</cp:revision>
  <cp:lastPrinted>2011-03-07T12:17:00Z</cp:lastPrinted>
  <dcterms:created xsi:type="dcterms:W3CDTF">2022-07-31T15:54:00Z</dcterms:created>
  <dcterms:modified xsi:type="dcterms:W3CDTF">2022-07-31T15:54:00Z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0x010100D2DB71852948B348ACEABCE675886D37</vt:lpwstr>
  </property>
</Properties>
</file>